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0D06" w14:textId="1F949884" w:rsidR="00AE00EF" w:rsidRPr="00BA29E4" w:rsidRDefault="00AE00EF" w:rsidP="001942AC">
      <w:pPr>
        <w:pStyle w:val="Spiszacznikw"/>
        <w:tabs>
          <w:tab w:val="clear" w:pos="709"/>
        </w:tabs>
        <w:rPr>
          <w:szCs w:val="22"/>
        </w:rPr>
      </w:pPr>
      <w:bookmarkStart w:id="0" w:name="_Toc475444096"/>
      <w:bookmarkStart w:id="1" w:name="_Toc520373515"/>
      <w:r w:rsidRPr="00BA29E4">
        <w:rPr>
          <w:szCs w:val="22"/>
        </w:rPr>
        <w:t>Załącznik nr 1</w:t>
      </w:r>
      <w:r w:rsidR="0030155F" w:rsidRPr="00BA29E4">
        <w:rPr>
          <w:szCs w:val="22"/>
        </w:rPr>
        <w:t xml:space="preserve"> - </w:t>
      </w:r>
      <w:r w:rsidRPr="00BA29E4">
        <w:rPr>
          <w:szCs w:val="22"/>
        </w:rPr>
        <w:t xml:space="preserve">Formularz </w:t>
      </w:r>
      <w:r w:rsidR="00144EB5" w:rsidRPr="00BA29E4">
        <w:rPr>
          <w:szCs w:val="22"/>
        </w:rPr>
        <w:t>o</w:t>
      </w:r>
      <w:r w:rsidRPr="00BA29E4">
        <w:rPr>
          <w:szCs w:val="22"/>
        </w:rPr>
        <w:t>ferty</w:t>
      </w:r>
      <w:bookmarkEnd w:id="0"/>
      <w:bookmarkEnd w:id="1"/>
      <w:r w:rsidR="00824D47" w:rsidRPr="00BA29E4">
        <w:rPr>
          <w:szCs w:val="22"/>
        </w:rPr>
        <w:t xml:space="preserve"> </w:t>
      </w:r>
    </w:p>
    <w:p w14:paraId="08AC4147" w14:textId="77777777" w:rsidR="00AE00EF" w:rsidRPr="00BA29E4" w:rsidRDefault="00AE00EF" w:rsidP="001942AC">
      <w:pPr>
        <w:spacing w:line="276" w:lineRule="auto"/>
        <w:rPr>
          <w:rStyle w:val="Pogrubienie"/>
          <w:rFonts w:cs="Arial"/>
          <w:b w:val="0"/>
          <w:bCs w:val="0"/>
          <w:color w:val="365F91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BA29E4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BA29E4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BA29E4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A29E4">
              <w:rPr>
                <w:rFonts w:ascii="Calibri" w:hAnsi="Calibr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BA29E4" w:rsidRDefault="00AE00EF" w:rsidP="001942AC">
            <w:pPr>
              <w:pStyle w:val="WW-Legenda"/>
              <w:spacing w:line="276" w:lineRule="auto"/>
              <w:jc w:val="righ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BA29E4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BA29E4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Oferta w p</w:t>
            </w:r>
            <w:r w:rsidR="00AE00EF" w:rsidRPr="00BA29E4">
              <w:rPr>
                <w:rFonts w:cs="Arial"/>
                <w:b/>
                <w:bCs/>
                <w:szCs w:val="22"/>
              </w:rPr>
              <w:t>ostępowaniu</w:t>
            </w:r>
          </w:p>
        </w:tc>
      </w:tr>
      <w:tr w:rsidR="00AE00EF" w:rsidRPr="00BA29E4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BA29E4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Ja, niżej podpisany (My niżej podpisani):</w:t>
            </w:r>
          </w:p>
        </w:tc>
      </w:tr>
      <w:tr w:rsidR="00AE00EF" w:rsidRPr="00BA29E4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BA29E4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BA29E4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BA29E4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działając w imieniu i na rzecz:</w:t>
            </w:r>
          </w:p>
        </w:tc>
      </w:tr>
      <w:tr w:rsidR="00AE00EF" w:rsidRPr="00BA29E4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BA29E4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BA29E4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BA29E4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Składam(y) o</w:t>
            </w:r>
            <w:r w:rsidR="00AE00EF" w:rsidRPr="00BA29E4">
              <w:rPr>
                <w:rFonts w:cs="Arial"/>
                <w:szCs w:val="22"/>
              </w:rPr>
              <w:t>fertę na wykonanie zamówienia, którego przedmiotem jest:</w:t>
            </w:r>
          </w:p>
        </w:tc>
      </w:tr>
      <w:tr w:rsidR="00AE00EF" w:rsidRPr="00BA29E4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EB771E" w:rsidR="00AE00EF" w:rsidRPr="00BA29E4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23B50957" w14:textId="77777777" w:rsidR="00AE00EF" w:rsidRPr="00BA29E4" w:rsidRDefault="00AE00EF" w:rsidP="001942AC">
      <w:pPr>
        <w:spacing w:line="276" w:lineRule="auto"/>
        <w:jc w:val="left"/>
        <w:rPr>
          <w:rFonts w:cs="Arial"/>
          <w:b/>
          <w:bCs/>
          <w:szCs w:val="22"/>
        </w:rPr>
      </w:pPr>
    </w:p>
    <w:p w14:paraId="7334024E" w14:textId="1EC3B095" w:rsidR="00AE00EF" w:rsidRPr="00BA29E4" w:rsidRDefault="00AE00EF" w:rsidP="001942AC">
      <w:pPr>
        <w:numPr>
          <w:ilvl w:val="0"/>
          <w:numId w:val="6"/>
        </w:numPr>
        <w:tabs>
          <w:tab w:val="clear" w:pos="502"/>
        </w:tabs>
        <w:spacing w:line="276" w:lineRule="auto"/>
        <w:ind w:left="426" w:right="-34" w:hanging="426"/>
        <w:rPr>
          <w:rFonts w:cs="Arial"/>
          <w:b/>
          <w:bCs/>
          <w:szCs w:val="22"/>
        </w:rPr>
      </w:pPr>
      <w:r w:rsidRPr="00BA29E4">
        <w:rPr>
          <w:rFonts w:cs="Arial"/>
          <w:szCs w:val="22"/>
        </w:rPr>
        <w:t>Oferujemy wykonanie zamówienia zgodnie z opisem przedmiotu zamówienia</w:t>
      </w:r>
      <w:r w:rsidR="0030155F" w:rsidRPr="00BA29E4">
        <w:rPr>
          <w:rFonts w:cs="Arial"/>
          <w:szCs w:val="22"/>
        </w:rPr>
        <w:t xml:space="preserve"> za Cenę:</w:t>
      </w:r>
    </w:p>
    <w:p w14:paraId="1C60BFDE" w14:textId="77777777" w:rsidR="001942AC" w:rsidRDefault="001942AC" w:rsidP="001942AC">
      <w:pPr>
        <w:spacing w:line="276" w:lineRule="auto"/>
        <w:ind w:left="426" w:right="-34"/>
        <w:rPr>
          <w:rFonts w:cs="Arial"/>
          <w:b/>
          <w:szCs w:val="22"/>
        </w:rPr>
      </w:pPr>
    </w:p>
    <w:p w14:paraId="6229BE01" w14:textId="77777777" w:rsidR="001942AC" w:rsidRPr="00BA29E4" w:rsidRDefault="001942AC" w:rsidP="001942AC">
      <w:pPr>
        <w:spacing w:line="276" w:lineRule="auto"/>
        <w:ind w:firstLine="426"/>
        <w:rPr>
          <w:rFonts w:cs="Arial"/>
          <w:b/>
          <w:bCs/>
          <w:szCs w:val="22"/>
        </w:rPr>
      </w:pPr>
      <w:r w:rsidRPr="00BA29E4">
        <w:rPr>
          <w:rFonts w:cs="Arial"/>
          <w:b/>
          <w:szCs w:val="22"/>
        </w:rPr>
        <w:t>CENA NETTO</w:t>
      </w:r>
      <w:r w:rsidRPr="00BA29E4">
        <w:rPr>
          <w:rFonts w:cs="Arial"/>
          <w:b/>
          <w:bCs/>
          <w:szCs w:val="22"/>
        </w:rPr>
        <w:t xml:space="preserve">: </w:t>
      </w:r>
      <w:r w:rsidRPr="00BA29E4">
        <w:rPr>
          <w:rFonts w:cs="Arial"/>
          <w:b/>
          <w:szCs w:val="22"/>
        </w:rPr>
        <w:t xml:space="preserve">……………………………………………………………………………zł </w:t>
      </w:r>
    </w:p>
    <w:p w14:paraId="766B0F44" w14:textId="77777777" w:rsidR="001942AC" w:rsidRDefault="001942AC" w:rsidP="001942AC">
      <w:pPr>
        <w:spacing w:line="276" w:lineRule="auto"/>
        <w:ind w:firstLine="426"/>
        <w:rPr>
          <w:rFonts w:cs="Arial"/>
          <w:b/>
          <w:szCs w:val="22"/>
        </w:rPr>
      </w:pPr>
      <w:r w:rsidRPr="00BA29E4">
        <w:rPr>
          <w:rFonts w:cs="Arial"/>
          <w:b/>
          <w:szCs w:val="22"/>
        </w:rPr>
        <w:t>(słownie: ………….…………………………………………………………………………………………………………………………. zł</w:t>
      </w:r>
    </w:p>
    <w:p w14:paraId="0571F88F" w14:textId="77777777" w:rsidR="00FD30B5" w:rsidRDefault="00FD30B5" w:rsidP="001942AC">
      <w:pPr>
        <w:spacing w:line="276" w:lineRule="auto"/>
        <w:ind w:firstLine="426"/>
        <w:rPr>
          <w:rFonts w:cs="Arial"/>
          <w:b/>
          <w:szCs w:val="22"/>
        </w:rPr>
      </w:pPr>
    </w:p>
    <w:p w14:paraId="545A0085" w14:textId="6A6AB3FD" w:rsidR="006807F5" w:rsidRDefault="006807F5" w:rsidP="001942AC">
      <w:pPr>
        <w:spacing w:line="276" w:lineRule="auto"/>
        <w:ind w:firstLine="426"/>
        <w:rPr>
          <w:rFonts w:cs="Arial"/>
          <w:b/>
          <w:szCs w:val="22"/>
        </w:rPr>
      </w:pPr>
      <w:r>
        <w:rPr>
          <w:rFonts w:cs="Arial"/>
          <w:b/>
          <w:szCs w:val="22"/>
        </w:rPr>
        <w:t>Ceny jednostkowe zgodnie z poniższa tabelą:</w:t>
      </w:r>
    </w:p>
    <w:tbl>
      <w:tblPr>
        <w:tblW w:w="8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76"/>
        <w:gridCol w:w="5421"/>
        <w:gridCol w:w="1551"/>
      </w:tblGrid>
      <w:tr w:rsidR="006807F5" w:rsidRPr="006807F5" w14:paraId="0C5BC8C1" w14:textId="77777777" w:rsidTr="006807F5">
        <w:trPr>
          <w:trHeight w:val="7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A84E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 xml:space="preserve">Część 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A3C8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7F41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i/>
                <w:iCs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i/>
                <w:iCs/>
                <w:color w:val="000000"/>
                <w:sz w:val="20"/>
                <w:szCs w:val="20"/>
              </w:rPr>
              <w:t>Nazwa gadżetu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148F" w14:textId="2AA44C2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>
              <w:rPr>
                <w:rFonts w:ascii="Signika" w:hAnsi="Signika" w:cs="Times New Roman"/>
                <w:color w:val="000000"/>
                <w:sz w:val="20"/>
                <w:szCs w:val="20"/>
              </w:rPr>
              <w:t>Cena jednostkowa zł netto/szt</w:t>
            </w:r>
          </w:p>
        </w:tc>
      </w:tr>
      <w:tr w:rsidR="006807F5" w:rsidRPr="006807F5" w14:paraId="64C1C5CB" w14:textId="77777777" w:rsidTr="006807F5">
        <w:trPr>
          <w:trHeight w:val="54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4B7C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6CD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E41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Zestaw podróżny: power bank, ładowarka samochodowa i adapter sieciowy USB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B6EF" w14:textId="3A539D80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7272635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DDFE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A22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56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Elektroniczny krokomierz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EAD" w14:textId="34CE0055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E61E8AA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614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FBD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20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Plecak sportowy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9AEC" w14:textId="5DEF85A2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CE9E412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78D2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736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66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Uchwyt na telefon - ludzik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A6CD" w14:textId="48E68000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2A91F52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F7BB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BB4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FA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Brelok do kluczy żarówka 1 LED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A397" w14:textId="4DC96C45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CD35EF9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3401D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2A2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C8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Kubek z uchem biały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DE37" w14:textId="434B7EF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D645676" w14:textId="77777777" w:rsidTr="006807F5">
        <w:trPr>
          <w:trHeight w:val="54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F5D8F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E65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A0F9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Baloniki 12” wraz z patyczkami i koszyczkami do mocowania, granatowy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E9C3" w14:textId="425292C9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FE729F9" w14:textId="77777777" w:rsidTr="006807F5">
        <w:trPr>
          <w:trHeight w:val="54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5ACA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C6E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E5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Baloniki 12” wraz z patyczkami i koszyczkami do mocowania, biały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4348" w14:textId="74D606AD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CE5A5BB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22C7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5FA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6F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Długopis „Żarówka” niebieskim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98F9" w14:textId="51CB1CFF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4BC242C1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3B2A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197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99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Zestaw kredek świecowych w kartoniku 6 szt.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B0F9" w14:textId="7824501B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0AEEE56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C8B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62E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2F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Lizaki reklamowe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C8A" w14:textId="2422041C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BD49922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A4A7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5F3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24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Czapka z daszkiem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3642" w14:textId="48047A04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8258AD2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3AD8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254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96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Zestaw narzędzi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949E" w14:textId="6EC9CF1B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2B196E7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B575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4D3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A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Peleryna przeciwdeszczowa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5287" w14:textId="4F1B2EF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5953314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6CE0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9B1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CE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Latarka duża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6D32" w14:textId="60E6038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17940EA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5429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06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43D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Piłka dmuchana plażowa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C8DD" w14:textId="7321987F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7F4BAED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C510F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69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B2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Puchary na turniej piłki nożnej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1DB5" w14:textId="6AE42D28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332B7418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3E91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07A1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8D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Puchary na zawody wędkarskie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8DB5" w14:textId="4EA53C76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38A00DAA" w14:textId="77777777" w:rsidTr="006807F5">
        <w:trPr>
          <w:trHeight w:val="54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17AC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D9A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A92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Medale (złote - 12 szt, srebrne - 12 szt, brązowe - 12 szt)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651A" w14:textId="340D481F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F328F3B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9155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C1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A4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Light stick – pałeczki fluorescencyjne 15 x 300 mm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48CC" w14:textId="7C948B26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A9B60A5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DD20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43C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0A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Ski pass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D062" w14:textId="69AB325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3FE0A59" w14:textId="77777777" w:rsidTr="006807F5">
        <w:trPr>
          <w:trHeight w:val="28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75FC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3DC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85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Światełko bezpieczeństwa na karabińczyku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3D25" w14:textId="67B7A925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49EB30D1" w14:textId="77777777" w:rsidTr="006807F5">
        <w:trPr>
          <w:trHeight w:val="27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A92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A65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7B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Długopis metalowy, granatowy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B5B3" w14:textId="0BE0D35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39997DD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C949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C4B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2F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Zabawka antystresowa „Żarówka”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0271" w14:textId="4B18CE2E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47674BA7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3EE19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5D1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E1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Opaska odblaskowa samozaciskowa żółta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D751" w14:textId="11AA942E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E851418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1F6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007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8F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Frisbee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5572" w14:textId="5803578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6BF5EE6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0A92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4C6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01A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Torba bawełniana w kolorze ecru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3324" w14:textId="13423721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71589DB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88EA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747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976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Torba granatowa eco, 320x250x110 mm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AE82" w14:textId="6E49B956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536547D" w14:textId="77777777" w:rsidTr="006807F5">
        <w:trPr>
          <w:trHeight w:val="28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6584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45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AA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Notes eco z długopisem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D52" w14:textId="1D581BF8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C815DDE" w14:textId="77777777" w:rsidTr="006807F5">
        <w:trPr>
          <w:trHeight w:val="27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FA44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FA67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A8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Notes z pedrivem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619E" w14:textId="5835B928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E49EBCD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AC159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9EA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1D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Worek ze sznurkiem do malowania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085A" w14:textId="200D18FD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B4FAB2C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7EB04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699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12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Ołówek nienaostrzony żółty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27ED" w14:textId="31845324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3A65D6DB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6748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136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B14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Ołówek nienaostrzony czerwony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31B5" w14:textId="3C764C84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40FFE05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0716A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1E3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03B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Ołówek nienaostrzony niebieski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163" w14:textId="216245E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1ED2620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045F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8268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72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Ołówek nienaostrzony biały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4B0F" w14:textId="521FD87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90B2E11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C7F2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9CD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E99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 xml:space="preserve">Statuetka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AEBB" w14:textId="2ABF9C74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30A537AA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057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E0D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AA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Torba granatowa eco, 310x120x410 mm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2A05" w14:textId="13E1DE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D8B8218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5324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623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FF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Torba granatowa eco, 250x11x320 mm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4A03" w14:textId="5B204A4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74A8301E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ADAF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BB7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A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Szklanka „Żarówka” do napojów z nadrukiem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E94F" w14:textId="00CE77D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02735C1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AF41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19B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859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Łapka (klaskacz) do kibicowania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A97D" w14:textId="0BD811C1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3ECD2CA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5D4E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6B4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6E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Skakanka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FF65" w14:textId="7B2DD7C0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8DE126F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F62E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C3E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0A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Piłka zoska do żonglowania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46B5" w14:textId="28BAE6C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36AFE3A" w14:textId="77777777" w:rsidTr="006807F5">
        <w:trPr>
          <w:trHeight w:val="54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5F27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CF2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C51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Brelok, zawieszka, półprzezroczysty gwizdek z połyskliwą powierzchnia i czarnym karabińczykiem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C57E" w14:textId="2533886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23A68821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7BFC1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9EE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9B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Notesik samoprzylepny „Żarówka”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9F23" w14:textId="4504AEC9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420BA57D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12F42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593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26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Parasol automatyczny 16 paneli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AEFB" w14:textId="5FB226E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3C014B1D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87B15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A31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CA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Opaska żelowa na zmęczone oczy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4D32" w14:textId="508BCD4D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BB9A9E9" w14:textId="77777777" w:rsidTr="006807F5">
        <w:trPr>
          <w:trHeight w:val="31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B72CD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F18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65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Butelka 700 ml, shaker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420C" w14:textId="1E4FEB3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FCCF9A6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478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7DC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C34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Worek ze sznurkiem w kolorze granatowym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8A7D" w14:textId="7AFED06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42149F22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2307E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DC9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2FA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Przeźroczyste jo-jo podświetlane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7A92" w14:textId="1C8DE732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69724BE2" w14:textId="77777777" w:rsidTr="006807F5">
        <w:trPr>
          <w:trHeight w:val="30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9AB00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C0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71FC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Brelok pływający do kluczy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2419" w14:textId="0AEB32AC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8763C6F" w14:textId="77777777" w:rsidTr="006807F5">
        <w:trPr>
          <w:trHeight w:val="27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12BD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D3F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918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Grzechotka kibica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48F" w14:textId="7C03AB3A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36DBF33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164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379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03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Zakreślacz w kształcie żarówki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5653" w14:textId="33CCB97F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0F1DA458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C6D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129A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AA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Czepek pływacki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1C25" w14:textId="4FF5067E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1542465D" w14:textId="77777777" w:rsidTr="006807F5">
        <w:trPr>
          <w:trHeight w:val="27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8467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BB6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3C6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Okulary pływackie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C890" w14:textId="0606E2F3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  <w:tr w:rsidR="006807F5" w:rsidRPr="006807F5" w14:paraId="50CC9142" w14:textId="77777777" w:rsidTr="006807F5">
        <w:trPr>
          <w:trHeight w:val="28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21E73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240" w14:textId="7777777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D98" w14:textId="77777777" w:rsidR="006807F5" w:rsidRPr="006807F5" w:rsidRDefault="006807F5" w:rsidP="006807F5">
            <w:pPr>
              <w:jc w:val="left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  <w:r w:rsidRPr="006807F5">
              <w:rPr>
                <w:rFonts w:ascii="Signika" w:hAnsi="Signika" w:cs="Times New Roman"/>
                <w:color w:val="000000"/>
                <w:sz w:val="20"/>
                <w:szCs w:val="20"/>
              </w:rPr>
              <w:t>Torba świąteczna bałwanek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23A5" w14:textId="513D2937" w:rsidR="006807F5" w:rsidRPr="006807F5" w:rsidRDefault="006807F5" w:rsidP="006807F5">
            <w:pPr>
              <w:jc w:val="center"/>
              <w:rPr>
                <w:rFonts w:ascii="Signika" w:hAnsi="Signika" w:cs="Times New Roman"/>
                <w:color w:val="000000"/>
                <w:sz w:val="20"/>
                <w:szCs w:val="20"/>
              </w:rPr>
            </w:pPr>
          </w:p>
        </w:tc>
      </w:tr>
    </w:tbl>
    <w:p w14:paraId="0E0AEE28" w14:textId="77777777" w:rsidR="006807F5" w:rsidRDefault="006807F5" w:rsidP="001942AC">
      <w:pPr>
        <w:spacing w:line="276" w:lineRule="auto"/>
        <w:ind w:firstLine="426"/>
        <w:rPr>
          <w:rFonts w:cs="Arial"/>
          <w:b/>
          <w:szCs w:val="22"/>
        </w:rPr>
      </w:pPr>
    </w:p>
    <w:p w14:paraId="1C17DC47" w14:textId="77777777" w:rsidR="0052158C" w:rsidRPr="00FD30B5" w:rsidRDefault="0052158C" w:rsidP="001942AC">
      <w:pPr>
        <w:pStyle w:val="Akapitzlist"/>
        <w:spacing w:after="0"/>
        <w:rPr>
          <w:rFonts w:cs="Arial"/>
        </w:rPr>
      </w:pPr>
    </w:p>
    <w:p w14:paraId="1D3273BE" w14:textId="781ACB82" w:rsidR="00B9485D" w:rsidRPr="00BA29E4" w:rsidRDefault="006807F5" w:rsidP="001942AC">
      <w:pPr>
        <w:pStyle w:val="Akapitzlist"/>
        <w:numPr>
          <w:ilvl w:val="0"/>
          <w:numId w:val="6"/>
        </w:numPr>
        <w:tabs>
          <w:tab w:val="clear" w:pos="502"/>
        </w:tabs>
        <w:suppressAutoHyphens/>
        <w:spacing w:after="0"/>
        <w:ind w:hanging="482"/>
        <w:rPr>
          <w:rFonts w:cs="Arial"/>
          <w:bCs/>
          <w:color w:val="000000"/>
        </w:rPr>
      </w:pPr>
      <w:r>
        <w:rPr>
          <w:rFonts w:cs="Arial"/>
        </w:rPr>
        <w:t>Dostarczymy</w:t>
      </w:r>
      <w:r w:rsidR="00AE00EF" w:rsidRPr="00BA29E4">
        <w:rPr>
          <w:rFonts w:cs="Arial"/>
        </w:rPr>
        <w:t xml:space="preserve"> przedmiot zamówienia w terminie:</w:t>
      </w:r>
      <w:r w:rsidR="003A1846" w:rsidRPr="00BA29E4">
        <w:rPr>
          <w:rFonts w:cs="Arial"/>
          <w:bCs/>
        </w:rPr>
        <w:t xml:space="preserve"> </w:t>
      </w:r>
      <w:r>
        <w:rPr>
          <w:rFonts w:cs="Arial"/>
          <w:bCs/>
          <w:color w:val="000000"/>
        </w:rPr>
        <w:t>zgodnym z harmonogramem dostaw</w:t>
      </w:r>
      <w:r w:rsidR="00B9485D" w:rsidRPr="00BA29E4">
        <w:rPr>
          <w:rFonts w:cs="Arial"/>
          <w:bCs/>
          <w:color w:val="000000"/>
        </w:rPr>
        <w:t>.</w:t>
      </w:r>
    </w:p>
    <w:p w14:paraId="75AD0839" w14:textId="338EF42D" w:rsidR="00AE00EF" w:rsidRPr="00BA29E4" w:rsidRDefault="00AE00EF" w:rsidP="001942AC">
      <w:pPr>
        <w:pStyle w:val="Akapitzlist"/>
        <w:numPr>
          <w:ilvl w:val="0"/>
          <w:numId w:val="6"/>
        </w:numPr>
        <w:tabs>
          <w:tab w:val="clear" w:pos="502"/>
        </w:tabs>
        <w:suppressAutoHyphens/>
        <w:spacing w:after="0"/>
        <w:ind w:hanging="482"/>
        <w:rPr>
          <w:rFonts w:cs="Arial"/>
          <w:bCs/>
          <w:color w:val="000000"/>
        </w:rPr>
      </w:pPr>
      <w:r w:rsidRPr="00BA29E4">
        <w:rPr>
          <w:rFonts w:cs="Arial"/>
        </w:rPr>
        <w:t>Oświadczam(y), że:</w:t>
      </w:r>
    </w:p>
    <w:p w14:paraId="0A21594A" w14:textId="6FF94FDA" w:rsidR="00AE00EF" w:rsidRPr="00BA29E4" w:rsidRDefault="00AE00EF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 xml:space="preserve">jestem(śmy) związany(i) niniejszą Ofertą przez okres </w:t>
      </w:r>
      <w:r w:rsidR="001942AC">
        <w:rPr>
          <w:rFonts w:cs="Arial"/>
          <w:b/>
          <w:iCs/>
          <w:szCs w:val="22"/>
        </w:rPr>
        <w:t>30</w:t>
      </w:r>
      <w:r w:rsidRPr="00BA29E4">
        <w:rPr>
          <w:rFonts w:cs="Arial"/>
          <w:b/>
          <w:bCs/>
          <w:szCs w:val="22"/>
        </w:rPr>
        <w:t xml:space="preserve"> dni</w:t>
      </w:r>
      <w:r w:rsidR="00685244" w:rsidRPr="00BA29E4">
        <w:rPr>
          <w:rFonts w:cs="Arial"/>
          <w:szCs w:val="22"/>
        </w:rPr>
        <w:t xml:space="preserve"> od upływu terminu składania o</w:t>
      </w:r>
      <w:r w:rsidRPr="00BA29E4">
        <w:rPr>
          <w:rFonts w:cs="Arial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BA29E4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BA29E4" w:rsidRDefault="00FE4239" w:rsidP="001942AC">
            <w:pPr>
              <w:pStyle w:val="Listapunktowana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zamówienie wykonam(y):</w:t>
            </w:r>
          </w:p>
          <w:p w14:paraId="2E602CB2" w14:textId="77777777" w:rsidR="00FE4239" w:rsidRPr="00BA29E4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E4">
              <w:rPr>
                <w:rFonts w:cs="Arial"/>
                <w:szCs w:val="22"/>
              </w:rPr>
              <w:instrText xml:space="preserve"> FORMCHECKBOX </w:instrText>
            </w:r>
            <w:r w:rsidR="00950C94">
              <w:rPr>
                <w:rFonts w:cs="Arial"/>
                <w:szCs w:val="22"/>
              </w:rPr>
            </w:r>
            <w:r w:rsidR="00950C94">
              <w:rPr>
                <w:rFonts w:cs="Arial"/>
                <w:szCs w:val="22"/>
              </w:rPr>
              <w:fldChar w:fldCharType="separate"/>
            </w:r>
            <w:r w:rsidRPr="00BA29E4">
              <w:rPr>
                <w:rFonts w:cs="Arial"/>
                <w:szCs w:val="22"/>
              </w:rPr>
              <w:fldChar w:fldCharType="end"/>
            </w:r>
            <w:r w:rsidRPr="00BA29E4">
              <w:rPr>
                <w:rFonts w:cs="Arial"/>
                <w:szCs w:val="22"/>
              </w:rPr>
              <w:t xml:space="preserve"> </w:t>
            </w:r>
            <w:r w:rsidRPr="00BA29E4">
              <w:rPr>
                <w:rFonts w:cs="Arial"/>
                <w:b/>
                <w:bCs/>
                <w:szCs w:val="22"/>
              </w:rPr>
              <w:t xml:space="preserve">samodzielnie / </w:t>
            </w:r>
            <w:r w:rsidRPr="00BA29E4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9E4"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950C94">
              <w:rPr>
                <w:rFonts w:cs="Arial"/>
                <w:b/>
                <w:bCs/>
                <w:szCs w:val="22"/>
              </w:rPr>
            </w:r>
            <w:r w:rsidR="00950C94">
              <w:rPr>
                <w:rFonts w:cs="Arial"/>
                <w:b/>
                <w:bCs/>
                <w:szCs w:val="22"/>
              </w:rPr>
              <w:fldChar w:fldCharType="separate"/>
            </w:r>
            <w:r w:rsidRPr="00BA29E4">
              <w:rPr>
                <w:rFonts w:cs="Arial"/>
                <w:b/>
                <w:bCs/>
                <w:szCs w:val="22"/>
              </w:rPr>
              <w:fldChar w:fldCharType="end"/>
            </w:r>
            <w:r w:rsidRPr="00BA29E4">
              <w:rPr>
                <w:rFonts w:cs="Arial"/>
                <w:b/>
                <w:bCs/>
                <w:szCs w:val="22"/>
              </w:rPr>
              <w:t xml:space="preserve"> z udziałem podwykonawców</w:t>
            </w:r>
          </w:p>
        </w:tc>
      </w:tr>
      <w:tr w:rsidR="00FE4239" w:rsidRPr="00BA29E4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BA29E4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lastRenderedPageBreak/>
              <w:t xml:space="preserve">Części </w:t>
            </w:r>
            <w:r w:rsidRPr="00BA29E4">
              <w:rPr>
                <w:rFonts w:cs="Arial"/>
                <w:color w:val="000000"/>
                <w:szCs w:val="22"/>
              </w:rPr>
              <w:t>zamówienia</w:t>
            </w:r>
            <w:r w:rsidRPr="00BA29E4">
              <w:rPr>
                <w:rFonts w:cs="Arial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BA29E4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  <w:r w:rsidRPr="00BA29E4">
                    <w:rPr>
                      <w:rFonts w:cs="Arial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  <w:r w:rsidRPr="00BA29E4">
                    <w:rPr>
                      <w:rFonts w:cs="Arial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  <w:r w:rsidRPr="00BA29E4">
                    <w:rPr>
                      <w:rFonts w:cs="Arial"/>
                      <w:szCs w:val="22"/>
                    </w:rPr>
                    <w:t>Części zamówienia</w:t>
                  </w:r>
                </w:p>
              </w:tc>
            </w:tr>
            <w:tr w:rsidR="00FE4239" w:rsidRPr="00BA29E4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  <w:r w:rsidRPr="00BA29E4">
                    <w:rPr>
                      <w:rFonts w:cs="Arial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FE4239" w:rsidRPr="00BA29E4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  <w:r w:rsidRPr="00BA29E4">
                    <w:rPr>
                      <w:rFonts w:cs="Arial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BA29E4" w:rsidRDefault="00FE4239" w:rsidP="001942AC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25BA1059" w14:textId="77777777" w:rsidR="00FE4239" w:rsidRPr="00BA29E4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szCs w:val="22"/>
              </w:rPr>
            </w:pPr>
          </w:p>
        </w:tc>
      </w:tr>
      <w:tr w:rsidR="00FE4239" w:rsidRPr="00BA29E4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BA29E4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cs="Arial"/>
                <w:szCs w:val="22"/>
              </w:rPr>
            </w:pPr>
          </w:p>
        </w:tc>
      </w:tr>
      <w:tr w:rsidR="00FE4239" w:rsidRPr="00BA29E4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BA29E4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color w:val="000000"/>
                <w:szCs w:val="22"/>
              </w:rPr>
            </w:pPr>
            <w:r w:rsidRPr="00BA29E4">
              <w:rPr>
                <w:rFonts w:cs="Arial"/>
                <w:color w:val="000000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BA29E4" w:rsidRDefault="00D75AE0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>otrzymałem(liśmy) wszelkie informacje konieczne do przygotowania oferty,</w:t>
      </w:r>
    </w:p>
    <w:p w14:paraId="4B900670" w14:textId="77777777" w:rsidR="0030155F" w:rsidRPr="00BA29E4" w:rsidRDefault="003A1846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>wyrażamy zgodę na wprowadzenie skanu naszej oferty do platformy zakupowej Zamawiającego,</w:t>
      </w:r>
    </w:p>
    <w:p w14:paraId="2CEB7601" w14:textId="71809046" w:rsidR="00AE00EF" w:rsidRPr="00BA29E4" w:rsidRDefault="00AE00EF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>akceptuję(emy) treść Warunków Zamówienia</w:t>
      </w:r>
      <w:r w:rsidR="00321BA5" w:rsidRPr="00BA29E4">
        <w:rPr>
          <w:rFonts w:cs="Arial"/>
          <w:szCs w:val="22"/>
        </w:rPr>
        <w:t xml:space="preserve"> i</w:t>
      </w:r>
      <w:r w:rsidRPr="00BA29E4">
        <w:rPr>
          <w:rFonts w:cs="Arial"/>
          <w:szCs w:val="22"/>
        </w:rPr>
        <w:t xml:space="preserve"> w razie wyb</w:t>
      </w:r>
      <w:r w:rsidR="00144EB5" w:rsidRPr="00BA29E4">
        <w:rPr>
          <w:rFonts w:cs="Arial"/>
          <w:szCs w:val="22"/>
        </w:rPr>
        <w:t>rania mojej (naszej) o</w:t>
      </w:r>
      <w:r w:rsidRPr="00BA29E4">
        <w:rPr>
          <w:rFonts w:cs="Arial"/>
          <w:szCs w:val="22"/>
        </w:rPr>
        <w:t>ferty zobowiązuję(emy) się do podpisania Umowy</w:t>
      </w:r>
      <w:r w:rsidR="00C5456E" w:rsidRPr="00BA29E4">
        <w:rPr>
          <w:rFonts w:cs="Arial"/>
          <w:szCs w:val="22"/>
        </w:rPr>
        <w:t>,</w:t>
      </w:r>
      <w:r w:rsidR="001E6CA4" w:rsidRPr="00BA29E4">
        <w:rPr>
          <w:rFonts w:cs="Arial"/>
          <w:szCs w:val="22"/>
        </w:rPr>
        <w:t xml:space="preserve"> zgodnej z projektem stanowiącym </w:t>
      </w:r>
      <w:r w:rsidR="00BE5882" w:rsidRPr="00BA29E4">
        <w:rPr>
          <w:rFonts w:cs="Arial"/>
          <w:b/>
          <w:szCs w:val="22"/>
        </w:rPr>
        <w:t>Z</w:t>
      </w:r>
      <w:r w:rsidR="001E6CA4" w:rsidRPr="00BA29E4">
        <w:rPr>
          <w:rFonts w:cs="Arial"/>
          <w:b/>
          <w:szCs w:val="22"/>
        </w:rPr>
        <w:t xml:space="preserve">ałącznik nr </w:t>
      </w:r>
      <w:r w:rsidR="00FD30B5">
        <w:rPr>
          <w:rFonts w:cs="Arial"/>
          <w:b/>
          <w:szCs w:val="22"/>
        </w:rPr>
        <w:t>6</w:t>
      </w:r>
      <w:r w:rsidR="003A1EE1" w:rsidRPr="00BA29E4">
        <w:rPr>
          <w:rFonts w:cs="Arial"/>
          <w:b/>
          <w:szCs w:val="22"/>
        </w:rPr>
        <w:t xml:space="preserve"> </w:t>
      </w:r>
      <w:r w:rsidR="009817D1" w:rsidRPr="00BA29E4">
        <w:rPr>
          <w:rFonts w:cs="Arial"/>
          <w:b/>
          <w:szCs w:val="22"/>
        </w:rPr>
        <w:t>d</w:t>
      </w:r>
      <w:r w:rsidR="001E6CA4" w:rsidRPr="00BA29E4">
        <w:rPr>
          <w:rFonts w:cs="Arial"/>
          <w:b/>
          <w:szCs w:val="22"/>
        </w:rPr>
        <w:t xml:space="preserve">o </w:t>
      </w:r>
      <w:r w:rsidR="009817D1" w:rsidRPr="00BA29E4">
        <w:rPr>
          <w:rFonts w:cs="Arial"/>
          <w:b/>
          <w:szCs w:val="22"/>
        </w:rPr>
        <w:t>W</w:t>
      </w:r>
      <w:r w:rsidR="001E6CA4" w:rsidRPr="00BA29E4">
        <w:rPr>
          <w:rFonts w:cs="Arial"/>
          <w:b/>
          <w:szCs w:val="22"/>
        </w:rPr>
        <w:t>arunków Zamówienia</w:t>
      </w:r>
      <w:r w:rsidR="001E6CA4" w:rsidRPr="00BA29E4">
        <w:rPr>
          <w:rFonts w:cs="Arial"/>
          <w:szCs w:val="22"/>
        </w:rPr>
        <w:t>,</w:t>
      </w:r>
    </w:p>
    <w:p w14:paraId="601AC7F2" w14:textId="77777777" w:rsidR="00AE00EF" w:rsidRPr="00BA29E4" w:rsidRDefault="00AE00EF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 xml:space="preserve">wszelkie informacje zawarte w formularzu </w:t>
      </w:r>
      <w:r w:rsidR="00685244" w:rsidRPr="00BA29E4">
        <w:rPr>
          <w:rFonts w:cs="Arial"/>
          <w:szCs w:val="22"/>
        </w:rPr>
        <w:t>o</w:t>
      </w:r>
      <w:r w:rsidRPr="00BA29E4">
        <w:rPr>
          <w:rFonts w:cs="Arial"/>
          <w:szCs w:val="22"/>
        </w:rPr>
        <w:t>ferty wraz z załącznikami są zgodne ze stanem faktycznym,</w:t>
      </w:r>
    </w:p>
    <w:p w14:paraId="7E7588F8" w14:textId="77777777" w:rsidR="009248FB" w:rsidRPr="00BA29E4" w:rsidRDefault="009248FB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>nie zalegam(my) z opłacaniem podatków i opłat,</w:t>
      </w:r>
    </w:p>
    <w:p w14:paraId="7E148E2C" w14:textId="77777777" w:rsidR="009248FB" w:rsidRPr="00BA29E4" w:rsidRDefault="009248FB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>nie zalegam(my) z opłacaniem składek na ubezpieczenie zdrowotne lub społeczne,</w:t>
      </w:r>
    </w:p>
    <w:p w14:paraId="759F2664" w14:textId="77777777" w:rsidR="009248FB" w:rsidRPr="00BA29E4" w:rsidRDefault="009248FB" w:rsidP="001942AC">
      <w:pPr>
        <w:numPr>
          <w:ilvl w:val="0"/>
          <w:numId w:val="19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BA29E4">
        <w:rPr>
          <w:rFonts w:cs="Arial"/>
          <w:szCs w:val="22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BA29E4" w:rsidRDefault="009248FB" w:rsidP="001942AC">
      <w:pPr>
        <w:spacing w:line="276" w:lineRule="auto"/>
        <w:ind w:left="720"/>
        <w:rPr>
          <w:rFonts w:cs="Arial"/>
          <w:szCs w:val="22"/>
        </w:rPr>
      </w:pPr>
      <w:r w:rsidRPr="00BA29E4">
        <w:rPr>
          <w:rFonts w:cs="Arial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29E4">
        <w:rPr>
          <w:rFonts w:cs="Arial"/>
          <w:szCs w:val="22"/>
        </w:rPr>
        <w:instrText xml:space="preserve"> FORMCHECKBOX </w:instrText>
      </w:r>
      <w:r w:rsidR="00950C94">
        <w:rPr>
          <w:rFonts w:cs="Arial"/>
          <w:szCs w:val="22"/>
        </w:rPr>
      </w:r>
      <w:r w:rsidR="00950C94">
        <w:rPr>
          <w:rFonts w:cs="Arial"/>
          <w:szCs w:val="22"/>
        </w:rPr>
        <w:fldChar w:fldCharType="separate"/>
      </w:r>
      <w:r w:rsidRPr="00BA29E4">
        <w:rPr>
          <w:rFonts w:cs="Arial"/>
          <w:szCs w:val="22"/>
        </w:rPr>
        <w:fldChar w:fldCharType="end"/>
      </w:r>
      <w:r w:rsidRPr="00BA29E4">
        <w:rPr>
          <w:rFonts w:cs="Arial"/>
          <w:szCs w:val="22"/>
        </w:rPr>
        <w:t xml:space="preserve"> tak / </w:t>
      </w:r>
      <w:r w:rsidRPr="00BA29E4">
        <w:rPr>
          <w:rFonts w:cs="Arial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29E4">
        <w:rPr>
          <w:rFonts w:cs="Arial"/>
          <w:szCs w:val="22"/>
        </w:rPr>
        <w:instrText xml:space="preserve"> FORMCHECKBOX </w:instrText>
      </w:r>
      <w:r w:rsidR="00950C94">
        <w:rPr>
          <w:rFonts w:cs="Arial"/>
          <w:szCs w:val="22"/>
        </w:rPr>
      </w:r>
      <w:r w:rsidR="00950C94">
        <w:rPr>
          <w:rFonts w:cs="Arial"/>
          <w:szCs w:val="22"/>
        </w:rPr>
        <w:fldChar w:fldCharType="separate"/>
      </w:r>
      <w:r w:rsidRPr="00BA29E4">
        <w:rPr>
          <w:rFonts w:cs="Arial"/>
          <w:szCs w:val="22"/>
        </w:rPr>
        <w:fldChar w:fldCharType="end"/>
      </w:r>
      <w:r w:rsidRPr="00BA29E4">
        <w:rPr>
          <w:rFonts w:cs="Arial"/>
          <w:szCs w:val="22"/>
        </w:rPr>
        <w:t xml:space="preserve"> nie</w:t>
      </w:r>
    </w:p>
    <w:p w14:paraId="4E211BE1" w14:textId="77777777" w:rsidR="00AE00EF" w:rsidRPr="00BA29E4" w:rsidRDefault="00AE00EF" w:rsidP="001942AC">
      <w:pPr>
        <w:pStyle w:val="Akapitzlist"/>
        <w:numPr>
          <w:ilvl w:val="0"/>
          <w:numId w:val="19"/>
        </w:numPr>
        <w:tabs>
          <w:tab w:val="clear" w:pos="720"/>
        </w:tabs>
        <w:spacing w:after="0"/>
        <w:rPr>
          <w:rFonts w:cs="Arial"/>
        </w:rPr>
      </w:pPr>
      <w:r w:rsidRPr="00BA29E4">
        <w:rPr>
          <w:rFonts w:cs="Arial"/>
        </w:rPr>
        <w:t>osobą uprawnioną do udzielania wyjaśnień Zamawiającemu w imieniu Wykonawcy jest:</w:t>
      </w:r>
    </w:p>
    <w:p w14:paraId="67375749" w14:textId="77777777" w:rsidR="00EE5356" w:rsidRPr="00BA29E4" w:rsidRDefault="00AE00EF" w:rsidP="001942AC">
      <w:pPr>
        <w:spacing w:line="276" w:lineRule="auto"/>
        <w:ind w:left="70" w:right="402" w:firstLine="355"/>
        <w:jc w:val="left"/>
        <w:rPr>
          <w:rFonts w:cs="Arial"/>
          <w:szCs w:val="22"/>
        </w:rPr>
      </w:pPr>
      <w:r w:rsidRPr="00BA29E4">
        <w:rPr>
          <w:rFonts w:cs="Arial"/>
          <w:iCs/>
          <w:szCs w:val="22"/>
        </w:rPr>
        <w:t>Pan(i) ………………………. , tel.: ……………………….. e-mail: ………………………..</w:t>
      </w:r>
    </w:p>
    <w:p w14:paraId="511C6F79" w14:textId="77777777" w:rsidR="00144EB5" w:rsidRPr="00BA29E4" w:rsidRDefault="00144EB5" w:rsidP="001942AC">
      <w:pPr>
        <w:spacing w:line="276" w:lineRule="auto"/>
        <w:ind w:left="70" w:right="402"/>
        <w:jc w:val="left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BA29E4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AED5AA2" w14:textId="25F83ABF" w:rsidR="00EE5356" w:rsidRPr="00BA29E4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A29E4">
              <w:rPr>
                <w:rFonts w:cs="Arial"/>
                <w:szCs w:val="22"/>
              </w:rPr>
              <w:instrText xml:space="preserve"> FORMTEXT </w:instrText>
            </w:r>
            <w:r w:rsidRPr="00BA29E4">
              <w:rPr>
                <w:rFonts w:cs="Arial"/>
                <w:szCs w:val="22"/>
              </w:rPr>
            </w:r>
            <w:r w:rsidRPr="00BA29E4">
              <w:rPr>
                <w:rFonts w:cs="Arial"/>
                <w:szCs w:val="22"/>
              </w:rPr>
              <w:fldChar w:fldCharType="separate"/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BA29E4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EE5356" w:rsidRPr="00BA29E4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BA29E4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BA29E4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14:paraId="43D01292" w14:textId="77777777" w:rsidR="00EE5356" w:rsidRPr="00BA29E4" w:rsidRDefault="00EE5356" w:rsidP="001942AC">
      <w:pPr>
        <w:spacing w:line="276" w:lineRule="auto"/>
        <w:rPr>
          <w:rFonts w:cs="Arial"/>
          <w:szCs w:val="22"/>
        </w:rPr>
      </w:pPr>
    </w:p>
    <w:p w14:paraId="206551FE" w14:textId="77777777" w:rsidR="00E1480D" w:rsidRPr="00BA29E4" w:rsidRDefault="00E1480D" w:rsidP="001942AC">
      <w:pPr>
        <w:spacing w:line="276" w:lineRule="auto"/>
        <w:rPr>
          <w:szCs w:val="22"/>
        </w:rPr>
      </w:pPr>
      <w:bookmarkStart w:id="3" w:name="_Toc382495769"/>
      <w:bookmarkStart w:id="4" w:name="_Toc389210257"/>
    </w:p>
    <w:p w14:paraId="6A0746C7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34332167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28952F7B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7E4B4AF6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2987B1EF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55C1ED52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0BBA5848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06D96E71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5E6EA5F0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55E0CD91" w14:textId="77777777" w:rsidR="00824D47" w:rsidRPr="00BA29E4" w:rsidRDefault="00824D47" w:rsidP="001942AC">
      <w:pPr>
        <w:spacing w:line="276" w:lineRule="auto"/>
        <w:rPr>
          <w:rFonts w:cs="Arial"/>
          <w:szCs w:val="22"/>
        </w:rPr>
      </w:pPr>
    </w:p>
    <w:p w14:paraId="2C3B044D" w14:textId="695B13C2" w:rsidR="0060757C" w:rsidRPr="00BA29E4" w:rsidRDefault="0060757C" w:rsidP="001942AC">
      <w:pPr>
        <w:spacing w:line="276" w:lineRule="auto"/>
        <w:jc w:val="left"/>
        <w:rPr>
          <w:rFonts w:cs="Arial"/>
          <w:szCs w:val="22"/>
        </w:rPr>
      </w:pPr>
      <w:r w:rsidRPr="00BA29E4">
        <w:rPr>
          <w:rFonts w:cs="Arial"/>
          <w:szCs w:val="22"/>
        </w:rPr>
        <w:br w:type="page"/>
      </w:r>
    </w:p>
    <w:p w14:paraId="528DEC25" w14:textId="011CD563" w:rsidR="00824D47" w:rsidRPr="00BA29E4" w:rsidRDefault="00B621FF" w:rsidP="001942AC">
      <w:pPr>
        <w:pStyle w:val="Spiszacznikw"/>
        <w:tabs>
          <w:tab w:val="clear" w:pos="709"/>
        </w:tabs>
        <w:rPr>
          <w:szCs w:val="22"/>
        </w:rPr>
      </w:pPr>
      <w:bookmarkStart w:id="5" w:name="_Toc451844391"/>
      <w:bookmarkStart w:id="6" w:name="_Toc451852654"/>
      <w:bookmarkStart w:id="7" w:name="_Toc475444097"/>
      <w:bookmarkStart w:id="8" w:name="_Toc520373516"/>
      <w:r w:rsidRPr="00BA29E4">
        <w:rPr>
          <w:szCs w:val="22"/>
        </w:rPr>
        <w:lastRenderedPageBreak/>
        <w:t>Załącznik nr 2</w:t>
      </w:r>
      <w:r w:rsidR="0030155F" w:rsidRPr="00BA29E4">
        <w:rPr>
          <w:szCs w:val="22"/>
        </w:rPr>
        <w:t xml:space="preserve"> - </w:t>
      </w:r>
      <w:r w:rsidR="00824D47" w:rsidRPr="00BA29E4">
        <w:rPr>
          <w:szCs w:val="22"/>
        </w:rPr>
        <w:t>Oświadczenie Wykonawcy o spełnieniu warunków udziału w postępowaniu</w:t>
      </w:r>
      <w:bookmarkEnd w:id="5"/>
      <w:bookmarkEnd w:id="6"/>
      <w:bookmarkEnd w:id="7"/>
      <w:bookmarkEnd w:id="8"/>
    </w:p>
    <w:p w14:paraId="29A93A3C" w14:textId="77777777" w:rsidR="00824D47" w:rsidRPr="00BA29E4" w:rsidRDefault="00824D47" w:rsidP="001942AC">
      <w:pPr>
        <w:spacing w:line="276" w:lineRule="auto"/>
        <w:rPr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BA29E4" w14:paraId="17819400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CDC3" w14:textId="77777777" w:rsidR="00824D47" w:rsidRPr="00BA29E4" w:rsidRDefault="00824D47" w:rsidP="001942A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OŚWIADCZENIE WYKONAWCY</w:t>
            </w:r>
          </w:p>
        </w:tc>
      </w:tr>
      <w:tr w:rsidR="00824D47" w:rsidRPr="00BA29E4" w14:paraId="3755AC82" w14:textId="77777777" w:rsidTr="0052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850" w:type="dxa"/>
            <w:vAlign w:val="bottom"/>
          </w:tcPr>
          <w:p w14:paraId="61177587" w14:textId="77777777" w:rsidR="00824D47" w:rsidRPr="00BA29E4" w:rsidRDefault="00824D47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4985A" w14:textId="77777777" w:rsidR="00824D47" w:rsidRPr="00BA29E4" w:rsidRDefault="00824D47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</w:p>
        </w:tc>
      </w:tr>
    </w:tbl>
    <w:p w14:paraId="6CC7BBB5" w14:textId="77777777" w:rsidR="00824D47" w:rsidRPr="00BA29E4" w:rsidRDefault="00824D47" w:rsidP="001942AC">
      <w:pPr>
        <w:spacing w:line="276" w:lineRule="auto"/>
        <w:rPr>
          <w:szCs w:val="22"/>
        </w:rPr>
      </w:pPr>
    </w:p>
    <w:p w14:paraId="45790FB5" w14:textId="77777777" w:rsidR="00824D47" w:rsidRPr="00BA29E4" w:rsidRDefault="00824D47" w:rsidP="001942AC">
      <w:pPr>
        <w:spacing w:line="276" w:lineRule="auto"/>
        <w:rPr>
          <w:b/>
          <w:szCs w:val="22"/>
        </w:rPr>
      </w:pPr>
      <w:r w:rsidRPr="00BA29E4">
        <w:rPr>
          <w:b/>
          <w:szCs w:val="22"/>
        </w:rPr>
        <w:t>Oświadczenie Wykonawcy o spełnieniu warunków udziału w postępowaniu</w:t>
      </w:r>
    </w:p>
    <w:p w14:paraId="3CF2429F" w14:textId="5C650CFF" w:rsidR="00FE4239" w:rsidRPr="00BA29E4" w:rsidRDefault="00824D47" w:rsidP="001942AC">
      <w:pPr>
        <w:spacing w:line="276" w:lineRule="auto"/>
        <w:rPr>
          <w:rFonts w:cs="Arial"/>
          <w:szCs w:val="22"/>
        </w:rPr>
      </w:pPr>
      <w:r w:rsidRPr="00BA29E4">
        <w:rPr>
          <w:rFonts w:cs="Arial"/>
          <w:szCs w:val="22"/>
        </w:rPr>
        <w:t>Niniejszym oświadczam(y), że reprezentowany przeze mnie (przez nas) podmiot:</w:t>
      </w:r>
      <w:r w:rsidR="00FE4239" w:rsidRPr="00BA29E4">
        <w:rPr>
          <w:rFonts w:cs="Arial"/>
          <w:szCs w:val="22"/>
        </w:rPr>
        <w:br/>
      </w:r>
    </w:p>
    <w:p w14:paraId="027A2F05" w14:textId="77777777" w:rsidR="00824D47" w:rsidRPr="00BA29E4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cs="Arial"/>
          <w:szCs w:val="22"/>
        </w:rPr>
      </w:pPr>
      <w:r w:rsidRPr="00BA29E4">
        <w:rPr>
          <w:rFonts w:cs="Arial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77777777" w:rsidR="00824D47" w:rsidRPr="00BA29E4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cs="Arial"/>
          <w:szCs w:val="22"/>
        </w:rPr>
      </w:pPr>
      <w:r w:rsidRPr="00BA29E4">
        <w:rPr>
          <w:rFonts w:cs="Arial"/>
          <w:szCs w:val="22"/>
        </w:rPr>
        <w:t>Posiada niezbędną wiedzę i doświadczenie oraz dysponuje potencjałem technicznym i personelem zdolnym do wykonania zamówienia.</w:t>
      </w:r>
    </w:p>
    <w:p w14:paraId="23E2D19D" w14:textId="77777777" w:rsidR="00824D47" w:rsidRPr="00BA29E4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cs="Arial"/>
          <w:szCs w:val="22"/>
        </w:rPr>
      </w:pPr>
      <w:r w:rsidRPr="00BA29E4">
        <w:rPr>
          <w:rFonts w:cs="Arial"/>
          <w:szCs w:val="22"/>
        </w:rPr>
        <w:t>Znajduje się w sytuacji ekonomicznej i finansowej zapewniającej wykonanie zamówienia.</w:t>
      </w:r>
    </w:p>
    <w:p w14:paraId="4F904542" w14:textId="530F57EF" w:rsidR="00824D47" w:rsidRPr="00BA29E4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cs="Arial"/>
          <w:szCs w:val="22"/>
        </w:rPr>
      </w:pPr>
      <w:r w:rsidRPr="00BA29E4">
        <w:rPr>
          <w:rFonts w:cs="Arial"/>
          <w:szCs w:val="22"/>
        </w:rPr>
        <w:t xml:space="preserve">Nie posiada powiązań z Zamawiającym, które prowadzą lub mogłyby prowadzić do braku </w:t>
      </w:r>
      <w:r w:rsidR="002049F2" w:rsidRPr="00BA29E4">
        <w:rPr>
          <w:rFonts w:cs="Arial"/>
          <w:szCs w:val="22"/>
        </w:rPr>
        <w:t>n</w:t>
      </w:r>
      <w:r w:rsidRPr="00BA29E4">
        <w:rPr>
          <w:rFonts w:cs="Arial"/>
          <w:szCs w:val="22"/>
        </w:rPr>
        <w:t xml:space="preserve">iezależności lub </w:t>
      </w:r>
      <w:r w:rsidR="002049F2" w:rsidRPr="00BA29E4">
        <w:rPr>
          <w:rFonts w:cs="Arial"/>
          <w:szCs w:val="22"/>
        </w:rPr>
        <w:t>k</w:t>
      </w:r>
      <w:r w:rsidRPr="00BA29E4">
        <w:rPr>
          <w:rFonts w:cs="Arial"/>
          <w:szCs w:val="22"/>
        </w:rPr>
        <w:t xml:space="preserve">onfliktu </w:t>
      </w:r>
      <w:r w:rsidR="002049F2" w:rsidRPr="00BA29E4">
        <w:rPr>
          <w:rFonts w:cs="Arial"/>
          <w:szCs w:val="22"/>
        </w:rPr>
        <w:t>i</w:t>
      </w:r>
      <w:r w:rsidRPr="00BA29E4">
        <w:rPr>
          <w:rFonts w:cs="Arial"/>
          <w:szCs w:val="22"/>
        </w:rPr>
        <w:t>nteresów w związku z realizacją przez reprezentowany przeze mnie (przez nas) podmiot przedmiotu zamówienia.</w:t>
      </w:r>
    </w:p>
    <w:p w14:paraId="6CBDCAEB" w14:textId="77777777" w:rsidR="00824D47" w:rsidRPr="00BA29E4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cs="Arial"/>
          <w:szCs w:val="22"/>
        </w:rPr>
      </w:pPr>
      <w:r w:rsidRPr="00BA29E4">
        <w:rPr>
          <w:rFonts w:cs="Arial"/>
          <w:szCs w:val="22"/>
        </w:rPr>
        <w:t>Nie podlega wykluczeniu z postępowania.</w:t>
      </w:r>
    </w:p>
    <w:p w14:paraId="592591C4" w14:textId="64826994" w:rsidR="00FE4239" w:rsidRPr="00BA29E4" w:rsidRDefault="00FE4239" w:rsidP="001942AC">
      <w:pPr>
        <w:spacing w:line="276" w:lineRule="auto"/>
        <w:rPr>
          <w:rFonts w:cs="Arial"/>
          <w:szCs w:val="22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BA29E4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BA29E4" w:rsidRDefault="00824D47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BA29E4" w:rsidRDefault="00824D47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824D47" w:rsidRPr="00BA29E4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BA29E4" w:rsidRDefault="00824D47" w:rsidP="001942AC">
            <w:pPr>
              <w:spacing w:line="276" w:lineRule="auto"/>
              <w:rPr>
                <w:rFonts w:cs="Arial"/>
                <w:b/>
                <w:szCs w:val="22"/>
              </w:rPr>
            </w:pPr>
            <w:r w:rsidRPr="00BA29E4">
              <w:rPr>
                <w:rFonts w:cs="Arial"/>
                <w:b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BA29E4" w:rsidRDefault="00824D47" w:rsidP="001942AC">
            <w:pPr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BA29E4">
              <w:rPr>
                <w:rFonts w:cs="Arial"/>
                <w:b/>
                <w:szCs w:val="22"/>
              </w:rPr>
              <w:t>Pieczęć imienna i podpis przedstawiciela(i) Wykonawcy</w:t>
            </w:r>
          </w:p>
        </w:tc>
      </w:tr>
    </w:tbl>
    <w:p w14:paraId="496F9DFD" w14:textId="77777777" w:rsidR="007529E5" w:rsidRPr="00BA29E4" w:rsidRDefault="007529E5" w:rsidP="001942AC">
      <w:pPr>
        <w:spacing w:line="276" w:lineRule="auto"/>
        <w:rPr>
          <w:szCs w:val="22"/>
        </w:rPr>
      </w:pPr>
      <w:bookmarkStart w:id="9" w:name="_Toc382495770"/>
      <w:bookmarkStart w:id="10" w:name="_Toc389210258"/>
      <w:bookmarkStart w:id="11" w:name="_Toc451844392"/>
      <w:bookmarkStart w:id="12" w:name="_Toc451852655"/>
      <w:bookmarkStart w:id="13" w:name="_Toc475444098"/>
      <w:bookmarkEnd w:id="3"/>
      <w:bookmarkEnd w:id="4"/>
    </w:p>
    <w:p w14:paraId="3AFA7230" w14:textId="77777777" w:rsidR="007529E5" w:rsidRPr="00BA29E4" w:rsidRDefault="007529E5" w:rsidP="001942AC">
      <w:pPr>
        <w:spacing w:line="276" w:lineRule="auto"/>
        <w:jc w:val="left"/>
        <w:rPr>
          <w:rFonts w:cs="Arial"/>
          <w:b/>
          <w:caps/>
          <w:szCs w:val="22"/>
          <w:u w:val="single"/>
        </w:rPr>
      </w:pPr>
      <w:r w:rsidRPr="00BA29E4">
        <w:rPr>
          <w:rFonts w:cs="Arial"/>
          <w:b/>
          <w:szCs w:val="22"/>
        </w:rPr>
        <w:br w:type="page"/>
      </w:r>
    </w:p>
    <w:p w14:paraId="6E5E3F02" w14:textId="714C25FA" w:rsidR="00435628" w:rsidRPr="00BA29E4" w:rsidRDefault="008A6DEF" w:rsidP="001942AC">
      <w:pPr>
        <w:pStyle w:val="Spiszacznikw"/>
        <w:tabs>
          <w:tab w:val="clear" w:pos="709"/>
        </w:tabs>
        <w:rPr>
          <w:rFonts w:cs="Arial"/>
          <w:b w:val="0"/>
          <w:szCs w:val="22"/>
        </w:rPr>
      </w:pPr>
      <w:bookmarkStart w:id="14" w:name="_Toc520373517"/>
      <w:r w:rsidRPr="00BA29E4">
        <w:rPr>
          <w:szCs w:val="22"/>
        </w:rPr>
        <w:lastRenderedPageBreak/>
        <w:t>Załącznik nr 3</w:t>
      </w:r>
      <w:r w:rsidR="0030155F" w:rsidRPr="00BA29E4">
        <w:rPr>
          <w:szCs w:val="22"/>
        </w:rPr>
        <w:t xml:space="preserve"> - </w:t>
      </w:r>
      <w:r w:rsidRPr="00BA29E4">
        <w:rPr>
          <w:szCs w:val="22"/>
        </w:rPr>
        <w:t xml:space="preserve">Upoważnienie </w:t>
      </w:r>
      <w:bookmarkEnd w:id="9"/>
      <w:bookmarkEnd w:id="10"/>
      <w:bookmarkEnd w:id="11"/>
      <w:bookmarkEnd w:id="12"/>
      <w:bookmarkEnd w:id="13"/>
      <w:r w:rsidR="00311169" w:rsidRPr="00BA29E4">
        <w:rPr>
          <w:szCs w:val="22"/>
        </w:rPr>
        <w:t>udzielone przez Wykonawcę</w:t>
      </w:r>
      <w:bookmarkEnd w:id="14"/>
      <w:r w:rsidR="00A116E5" w:rsidRPr="00BA29E4">
        <w:rPr>
          <w:szCs w:val="22"/>
        </w:rPr>
        <w:t xml:space="preserve"> </w:t>
      </w:r>
    </w:p>
    <w:p w14:paraId="30A424B1" w14:textId="77777777" w:rsidR="008A6DEF" w:rsidRPr="00BA29E4" w:rsidRDefault="008A6DEF" w:rsidP="001942AC">
      <w:pPr>
        <w:spacing w:line="276" w:lineRule="auto"/>
        <w:rPr>
          <w:rFonts w:cs="Arial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29E4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77777777" w:rsidR="008A6DEF" w:rsidRPr="00BA29E4" w:rsidRDefault="008A6DEF" w:rsidP="001942A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Upoważnienie</w:t>
            </w:r>
          </w:p>
        </w:tc>
      </w:tr>
      <w:tr w:rsidR="008A6DEF" w:rsidRPr="00BA29E4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BA29E4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BA29E4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</w:p>
        </w:tc>
      </w:tr>
    </w:tbl>
    <w:p w14:paraId="0BB0C23B" w14:textId="77777777" w:rsidR="008A6DEF" w:rsidRPr="00BA29E4" w:rsidRDefault="008A6DEF" w:rsidP="001942AC">
      <w:pPr>
        <w:spacing w:line="276" w:lineRule="auto"/>
        <w:rPr>
          <w:rFonts w:cs="Arial"/>
          <w:szCs w:val="22"/>
        </w:rPr>
      </w:pPr>
    </w:p>
    <w:p w14:paraId="1717FB9F" w14:textId="77777777" w:rsidR="008A6DEF" w:rsidRPr="00BA29E4" w:rsidRDefault="008A6DEF" w:rsidP="001942AC">
      <w:pPr>
        <w:spacing w:line="276" w:lineRule="auto"/>
        <w:rPr>
          <w:rFonts w:cs="Arial"/>
          <w:szCs w:val="22"/>
        </w:rPr>
      </w:pPr>
    </w:p>
    <w:p w14:paraId="0E1CC05B" w14:textId="77777777" w:rsidR="008A6DEF" w:rsidRPr="00BA29E4" w:rsidRDefault="008A6DEF" w:rsidP="001942AC">
      <w:pPr>
        <w:spacing w:line="276" w:lineRule="auto"/>
        <w:rPr>
          <w:rFonts w:cs="Arial"/>
          <w:szCs w:val="22"/>
        </w:rPr>
      </w:pPr>
    </w:p>
    <w:p w14:paraId="000C2261" w14:textId="77777777" w:rsidR="00455970" w:rsidRPr="00BA29E4" w:rsidRDefault="00455970" w:rsidP="001942AC">
      <w:pPr>
        <w:spacing w:line="276" w:lineRule="auto"/>
        <w:rPr>
          <w:b/>
          <w:szCs w:val="22"/>
        </w:rPr>
      </w:pPr>
      <w:r w:rsidRPr="00BA29E4">
        <w:rPr>
          <w:b/>
          <w:szCs w:val="22"/>
        </w:rPr>
        <w:t>Upoważnienie</w:t>
      </w:r>
      <w:r w:rsidR="00A116E5" w:rsidRPr="00BA29E4">
        <w:rPr>
          <w:b/>
          <w:szCs w:val="22"/>
        </w:rPr>
        <w:t xml:space="preserve"> udzielone przez</w:t>
      </w:r>
      <w:r w:rsidRPr="00BA29E4">
        <w:rPr>
          <w:b/>
          <w:szCs w:val="22"/>
        </w:rPr>
        <w:t xml:space="preserve"> </w:t>
      </w:r>
      <w:r w:rsidR="00A116E5" w:rsidRPr="00BA29E4">
        <w:rPr>
          <w:b/>
          <w:szCs w:val="22"/>
        </w:rPr>
        <w:t xml:space="preserve">Wykonawcę </w:t>
      </w:r>
      <w:r w:rsidRPr="00BA29E4">
        <w:rPr>
          <w:b/>
          <w:szCs w:val="22"/>
        </w:rPr>
        <w:t>do podpisania oferty i załączników oraz składania i</w:t>
      </w:r>
      <w:r w:rsidR="009C5473" w:rsidRPr="00BA29E4">
        <w:rPr>
          <w:b/>
          <w:szCs w:val="22"/>
        </w:rPr>
        <w:t> </w:t>
      </w:r>
      <w:r w:rsidRPr="00BA29E4">
        <w:rPr>
          <w:b/>
          <w:szCs w:val="22"/>
        </w:rPr>
        <w:t>przyjmowania innych oświadczeń woli w imieniu Wykonawcy</w:t>
      </w:r>
      <w:r w:rsidR="00A403BD" w:rsidRPr="00BA29E4">
        <w:rPr>
          <w:b/>
          <w:szCs w:val="22"/>
        </w:rPr>
        <w:t xml:space="preserve"> w przedmiotowym postę</w:t>
      </w:r>
      <w:r w:rsidRPr="00BA29E4">
        <w:rPr>
          <w:b/>
          <w:szCs w:val="22"/>
        </w:rPr>
        <w:t>powaniu</w:t>
      </w:r>
    </w:p>
    <w:p w14:paraId="6C8F8301" w14:textId="77777777" w:rsidR="00455970" w:rsidRPr="00BA29E4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58A1BE2A" w14:textId="77777777" w:rsidR="00455970" w:rsidRPr="00BA29E4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50094206" w14:textId="77777777" w:rsidR="00455970" w:rsidRPr="00BA29E4" w:rsidRDefault="00455970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0E36C82F" w14:textId="0391B3E8" w:rsidR="00455970" w:rsidRPr="00BA29E4" w:rsidRDefault="00C216F1" w:rsidP="001942AC">
      <w:pPr>
        <w:spacing w:line="276" w:lineRule="auto"/>
        <w:jc w:val="left"/>
        <w:rPr>
          <w:rFonts w:cs="Arial"/>
          <w:szCs w:val="22"/>
        </w:rPr>
      </w:pPr>
      <w:r w:rsidRPr="00BA29E4">
        <w:rPr>
          <w:rFonts w:cs="Arial"/>
          <w:szCs w:val="22"/>
        </w:rPr>
        <w:t>W imieniu …</w:t>
      </w:r>
      <w:r w:rsidR="00455970" w:rsidRPr="00BA29E4">
        <w:rPr>
          <w:rFonts w:cs="Arial"/>
          <w:szCs w:val="22"/>
        </w:rPr>
        <w:t>……………………………………………………….………………………….………………………..</w:t>
      </w:r>
    </w:p>
    <w:p w14:paraId="66AA6B0B" w14:textId="77777777" w:rsidR="00AE00EF" w:rsidRPr="00BA29E4" w:rsidRDefault="00455970" w:rsidP="001942AC">
      <w:pPr>
        <w:spacing w:line="276" w:lineRule="auto"/>
        <w:rPr>
          <w:rFonts w:cs="Arial"/>
          <w:szCs w:val="22"/>
        </w:rPr>
      </w:pPr>
      <w:r w:rsidRPr="00BA29E4">
        <w:rPr>
          <w:rFonts w:cs="Arial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BA29E4">
        <w:rPr>
          <w:rFonts w:cs="Arial"/>
          <w:szCs w:val="22"/>
        </w:rPr>
        <w:t>……………</w:t>
      </w:r>
      <w:r w:rsidRPr="00BA29E4">
        <w:rPr>
          <w:rFonts w:cs="Arial"/>
          <w:szCs w:val="22"/>
        </w:rPr>
        <w:t xml:space="preserve">………. seria: ………………………………, </w:t>
      </w:r>
      <w:r w:rsidR="00A116E5" w:rsidRPr="00BA29E4">
        <w:rPr>
          <w:rFonts w:cs="Arial"/>
          <w:szCs w:val="22"/>
        </w:rPr>
        <w:t>PESEL: …</w:t>
      </w:r>
      <w:r w:rsidR="00144EB5" w:rsidRPr="00BA29E4">
        <w:rPr>
          <w:rFonts w:cs="Arial"/>
          <w:szCs w:val="22"/>
        </w:rPr>
        <w:t>…………………………………</w:t>
      </w:r>
      <w:r w:rsidR="00A116E5" w:rsidRPr="00BA29E4">
        <w:rPr>
          <w:rFonts w:cs="Arial"/>
          <w:szCs w:val="22"/>
        </w:rPr>
        <w:t xml:space="preserve">.. </w:t>
      </w:r>
      <w:r w:rsidRPr="00BA29E4">
        <w:rPr>
          <w:rFonts w:cs="Arial"/>
          <w:szCs w:val="22"/>
        </w:rPr>
        <w:t>do</w:t>
      </w:r>
      <w:r w:rsidR="00AE00EF" w:rsidRPr="00BA29E4">
        <w:rPr>
          <w:rFonts w:cs="Arial"/>
          <w:szCs w:val="22"/>
        </w:rPr>
        <w:t>:</w:t>
      </w:r>
    </w:p>
    <w:p w14:paraId="32D97923" w14:textId="77777777" w:rsidR="00AE00EF" w:rsidRPr="00BA29E4" w:rsidRDefault="00AE00EF" w:rsidP="009C2EA0">
      <w:pPr>
        <w:pStyle w:val="Akapitzlist"/>
        <w:numPr>
          <w:ilvl w:val="0"/>
          <w:numId w:val="24"/>
        </w:numPr>
        <w:spacing w:after="0"/>
        <w:jc w:val="both"/>
        <w:rPr>
          <w:rFonts w:cs="Arial"/>
        </w:rPr>
      </w:pPr>
      <w:r w:rsidRPr="00BA29E4">
        <w:rPr>
          <w:rFonts w:cs="Arial"/>
        </w:rPr>
        <w:t xml:space="preserve">podpisania </w:t>
      </w:r>
      <w:r w:rsidR="00455970" w:rsidRPr="00BA29E4">
        <w:rPr>
          <w:rFonts w:cs="Arial"/>
        </w:rPr>
        <w:t xml:space="preserve">oferty, </w:t>
      </w:r>
    </w:p>
    <w:p w14:paraId="5C08FC05" w14:textId="77777777" w:rsidR="00AE00EF" w:rsidRPr="00BA29E4" w:rsidRDefault="00AE00EF" w:rsidP="009C2EA0">
      <w:pPr>
        <w:pStyle w:val="Akapitzlist"/>
        <w:numPr>
          <w:ilvl w:val="0"/>
          <w:numId w:val="24"/>
        </w:numPr>
        <w:spacing w:after="0"/>
        <w:jc w:val="both"/>
        <w:rPr>
          <w:rFonts w:cs="Arial"/>
        </w:rPr>
      </w:pPr>
      <w:r w:rsidRPr="00BA29E4">
        <w:rPr>
          <w:rFonts w:cs="Arial"/>
        </w:rPr>
        <w:t xml:space="preserve">podpisania wszystkich </w:t>
      </w:r>
      <w:r w:rsidR="00B421A9" w:rsidRPr="00BA29E4">
        <w:rPr>
          <w:rFonts w:cs="Arial"/>
        </w:rPr>
        <w:t xml:space="preserve">załączników </w:t>
      </w:r>
      <w:r w:rsidR="00455970" w:rsidRPr="00BA29E4">
        <w:rPr>
          <w:rFonts w:cs="Arial"/>
        </w:rPr>
        <w:t>do Warunków Zamówienia</w:t>
      </w:r>
      <w:r w:rsidRPr="00BA29E4">
        <w:rPr>
          <w:rFonts w:cs="Arial"/>
        </w:rPr>
        <w:t xml:space="preserve"> stanowiących integralną część oferty,</w:t>
      </w:r>
      <w:r w:rsidR="007C42D8" w:rsidRPr="00BA29E4">
        <w:rPr>
          <w:rFonts w:cs="Arial"/>
        </w:rPr>
        <w:t xml:space="preserve"> </w:t>
      </w:r>
    </w:p>
    <w:p w14:paraId="5FB93085" w14:textId="77777777" w:rsidR="00455970" w:rsidRPr="00BA29E4" w:rsidRDefault="00AE00EF" w:rsidP="009C2EA0">
      <w:pPr>
        <w:pStyle w:val="Akapitzlist"/>
        <w:numPr>
          <w:ilvl w:val="0"/>
          <w:numId w:val="24"/>
        </w:numPr>
        <w:spacing w:after="0"/>
        <w:jc w:val="both"/>
        <w:rPr>
          <w:rFonts w:cs="Arial"/>
        </w:rPr>
      </w:pPr>
      <w:r w:rsidRPr="00BA29E4">
        <w:rPr>
          <w:rFonts w:cs="Arial"/>
          <w:bCs/>
        </w:rPr>
        <w:t>s</w:t>
      </w:r>
      <w:r w:rsidR="00455970" w:rsidRPr="00BA29E4">
        <w:rPr>
          <w:rFonts w:cs="Arial"/>
          <w:bCs/>
        </w:rPr>
        <w:t>kładania i</w:t>
      </w:r>
      <w:r w:rsidR="00F0621C" w:rsidRPr="00BA29E4">
        <w:rPr>
          <w:rFonts w:cs="Arial"/>
          <w:bCs/>
        </w:rPr>
        <w:t> </w:t>
      </w:r>
      <w:r w:rsidR="00455970" w:rsidRPr="00BA29E4">
        <w:rPr>
          <w:rFonts w:cs="Arial"/>
          <w:bCs/>
        </w:rPr>
        <w:t xml:space="preserve">przyjmowania innych oświadczeń woli w imieniu Wykonawcy w przedmiotowym </w:t>
      </w:r>
      <w:r w:rsidR="00A116E5" w:rsidRPr="00BA29E4">
        <w:rPr>
          <w:rFonts w:cs="Arial"/>
          <w:bCs/>
        </w:rPr>
        <w:t>postępowaniu</w:t>
      </w:r>
      <w:r w:rsidR="00455970" w:rsidRPr="00BA29E4">
        <w:rPr>
          <w:rFonts w:cs="Arial"/>
        </w:rPr>
        <w:t>.</w:t>
      </w:r>
    </w:p>
    <w:p w14:paraId="5E873CF3" w14:textId="77777777" w:rsidR="008A6DEF" w:rsidRPr="00BA29E4" w:rsidRDefault="008A6DEF" w:rsidP="001942AC">
      <w:pPr>
        <w:spacing w:line="276" w:lineRule="auto"/>
        <w:ind w:left="5664" w:firstLine="708"/>
        <w:rPr>
          <w:rFonts w:cs="Arial"/>
          <w:szCs w:val="22"/>
        </w:rPr>
      </w:pPr>
    </w:p>
    <w:p w14:paraId="053A1FEE" w14:textId="77777777" w:rsidR="008A6DEF" w:rsidRPr="00BA29E4" w:rsidRDefault="008A6DEF" w:rsidP="001942AC">
      <w:pPr>
        <w:spacing w:line="276" w:lineRule="auto"/>
        <w:ind w:left="5664" w:firstLine="708"/>
        <w:rPr>
          <w:rFonts w:cs="Arial"/>
          <w:szCs w:val="22"/>
        </w:rPr>
      </w:pPr>
    </w:p>
    <w:p w14:paraId="21E7A549" w14:textId="77777777" w:rsidR="008A6DEF" w:rsidRPr="00BA29E4" w:rsidRDefault="008A6DEF" w:rsidP="001942AC">
      <w:pPr>
        <w:spacing w:line="276" w:lineRule="auto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29E4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BA29E4" w:rsidRDefault="008A6DEF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BA29E4" w:rsidRDefault="008A6DEF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8A6DEF" w:rsidRPr="00BA29E4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BA29E4" w:rsidRDefault="008F1EFD" w:rsidP="001942AC">
            <w:pPr>
              <w:spacing w:line="276" w:lineRule="auto"/>
              <w:rPr>
                <w:rFonts w:cs="Arial"/>
                <w:b/>
                <w:szCs w:val="22"/>
              </w:rPr>
            </w:pPr>
            <w:r w:rsidRPr="00BA29E4">
              <w:rPr>
                <w:rFonts w:cs="Arial"/>
                <w:b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BA29E4" w:rsidRDefault="008F1EFD" w:rsidP="001942AC">
            <w:pPr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BA29E4">
              <w:rPr>
                <w:rFonts w:cs="Arial"/>
                <w:b/>
                <w:szCs w:val="22"/>
              </w:rPr>
              <w:t>Pieczęć imienna i podpis przedstawiciela(i) Wykonawcy</w:t>
            </w:r>
          </w:p>
        </w:tc>
      </w:tr>
    </w:tbl>
    <w:p w14:paraId="06279EA3" w14:textId="77777777" w:rsidR="008A6DEF" w:rsidRPr="00BA29E4" w:rsidRDefault="008A6DEF" w:rsidP="001942AC">
      <w:pPr>
        <w:spacing w:line="276" w:lineRule="auto"/>
        <w:rPr>
          <w:rFonts w:cs="Arial"/>
          <w:b/>
          <w:bCs/>
          <w:szCs w:val="22"/>
        </w:rPr>
      </w:pPr>
    </w:p>
    <w:p w14:paraId="38FD8BC9" w14:textId="4FB3401D" w:rsidR="00435628" w:rsidRPr="00BA29E4" w:rsidRDefault="00132250" w:rsidP="001942AC">
      <w:pPr>
        <w:pStyle w:val="Spiszacznikw"/>
        <w:tabs>
          <w:tab w:val="clear" w:pos="709"/>
        </w:tabs>
        <w:rPr>
          <w:rFonts w:cs="Arial"/>
          <w:b w:val="0"/>
          <w:szCs w:val="22"/>
        </w:rPr>
      </w:pPr>
      <w:r w:rsidRPr="00BA29E4">
        <w:rPr>
          <w:rFonts w:cs="Arial"/>
          <w:szCs w:val="22"/>
        </w:rPr>
        <w:br w:type="page"/>
      </w:r>
      <w:bookmarkStart w:id="15" w:name="_Toc382495771"/>
      <w:bookmarkStart w:id="16" w:name="_Toc389210259"/>
      <w:bookmarkStart w:id="17" w:name="_Toc451844393"/>
      <w:bookmarkStart w:id="18" w:name="_Toc451852656"/>
      <w:bookmarkStart w:id="19" w:name="_Toc475444099"/>
      <w:bookmarkStart w:id="20" w:name="_Toc520373518"/>
      <w:r w:rsidR="00902182" w:rsidRPr="00BA29E4">
        <w:rPr>
          <w:szCs w:val="22"/>
        </w:rPr>
        <w:lastRenderedPageBreak/>
        <w:t>Załącznik nr 4</w:t>
      </w:r>
      <w:r w:rsidR="0030155F" w:rsidRPr="00BA29E4">
        <w:rPr>
          <w:szCs w:val="22"/>
        </w:rPr>
        <w:t xml:space="preserve"> - </w:t>
      </w:r>
      <w:r w:rsidR="00902182" w:rsidRPr="00BA29E4">
        <w:rPr>
          <w:szCs w:val="22"/>
        </w:rPr>
        <w:t>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71E87D2D" w14:textId="77777777" w:rsidR="00902182" w:rsidRPr="00BA29E4" w:rsidRDefault="00902182" w:rsidP="001942AC">
      <w:pPr>
        <w:spacing w:line="276" w:lineRule="auto"/>
        <w:rPr>
          <w:rFonts w:cs="Arial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29E4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77777777" w:rsidR="00902182" w:rsidRPr="00BA29E4" w:rsidRDefault="00902182" w:rsidP="001942AC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OŚWIADCZENIE WYKONAWCY</w:t>
            </w:r>
          </w:p>
        </w:tc>
      </w:tr>
      <w:tr w:rsidR="00902182" w:rsidRPr="00BA29E4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BA29E4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BA29E4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2"/>
              </w:rPr>
            </w:pPr>
          </w:p>
        </w:tc>
      </w:tr>
    </w:tbl>
    <w:p w14:paraId="6EE3EF57" w14:textId="77777777" w:rsidR="00902182" w:rsidRPr="00BA29E4" w:rsidRDefault="00902182" w:rsidP="001942AC">
      <w:pPr>
        <w:spacing w:line="276" w:lineRule="auto"/>
        <w:rPr>
          <w:rFonts w:cs="Arial"/>
          <w:szCs w:val="22"/>
        </w:rPr>
      </w:pPr>
    </w:p>
    <w:p w14:paraId="3961D624" w14:textId="77777777" w:rsidR="00902182" w:rsidRPr="00BA29E4" w:rsidRDefault="00902182" w:rsidP="001942AC">
      <w:pPr>
        <w:spacing w:line="276" w:lineRule="auto"/>
        <w:rPr>
          <w:rFonts w:cs="Arial"/>
          <w:szCs w:val="22"/>
        </w:rPr>
      </w:pPr>
    </w:p>
    <w:p w14:paraId="7960EE87" w14:textId="77777777" w:rsidR="00902182" w:rsidRPr="00BA29E4" w:rsidRDefault="00902182" w:rsidP="001942AC">
      <w:pPr>
        <w:spacing w:line="276" w:lineRule="auto"/>
        <w:rPr>
          <w:rFonts w:cs="Arial"/>
          <w:szCs w:val="22"/>
        </w:rPr>
      </w:pPr>
    </w:p>
    <w:p w14:paraId="16ABADE0" w14:textId="77777777" w:rsidR="00435628" w:rsidRPr="00BA29E4" w:rsidRDefault="00902182" w:rsidP="001942AC">
      <w:pPr>
        <w:spacing w:line="276" w:lineRule="auto"/>
        <w:jc w:val="center"/>
        <w:rPr>
          <w:rFonts w:cs="Arial"/>
          <w:b/>
          <w:szCs w:val="22"/>
        </w:rPr>
      </w:pPr>
      <w:r w:rsidRPr="00BA29E4">
        <w:rPr>
          <w:rFonts w:cs="Arial"/>
          <w:b/>
          <w:szCs w:val="22"/>
        </w:rPr>
        <w:t>Oświadczenie Wykonawcy o zachowaniu poufności</w:t>
      </w:r>
    </w:p>
    <w:p w14:paraId="533A3587" w14:textId="77777777" w:rsidR="00902182" w:rsidRPr="00BA29E4" w:rsidRDefault="00902182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7B245CFF" w14:textId="77777777" w:rsidR="00902182" w:rsidRPr="00BA29E4" w:rsidRDefault="00902182" w:rsidP="001942AC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3D10A47D" w14:textId="77777777" w:rsidR="00902182" w:rsidRPr="00BA29E4" w:rsidRDefault="00902182" w:rsidP="001942AC">
      <w:pPr>
        <w:spacing w:line="276" w:lineRule="auto"/>
        <w:rPr>
          <w:rFonts w:cs="Arial"/>
          <w:szCs w:val="22"/>
        </w:rPr>
      </w:pPr>
    </w:p>
    <w:p w14:paraId="42832102" w14:textId="409EF7FE" w:rsidR="00E70DD9" w:rsidRPr="00BA29E4" w:rsidRDefault="00902182" w:rsidP="001942AC">
      <w:pPr>
        <w:pStyle w:val="Tekstpodstawowy"/>
        <w:spacing w:after="0" w:line="276" w:lineRule="auto"/>
        <w:jc w:val="both"/>
        <w:rPr>
          <w:rFonts w:cs="Arial"/>
          <w:szCs w:val="22"/>
        </w:rPr>
      </w:pPr>
      <w:r w:rsidRPr="00BA29E4">
        <w:rPr>
          <w:rFonts w:cs="Arial"/>
          <w:szCs w:val="22"/>
        </w:rPr>
        <w:t>Niniejszym oświadczam</w:t>
      </w:r>
      <w:r w:rsidR="00A57D9E" w:rsidRPr="00BA29E4">
        <w:rPr>
          <w:rFonts w:cs="Arial"/>
          <w:szCs w:val="22"/>
        </w:rPr>
        <w:t>(-</w:t>
      </w:r>
      <w:r w:rsidRPr="00BA29E4">
        <w:rPr>
          <w:rFonts w:cs="Arial"/>
          <w:szCs w:val="22"/>
        </w:rPr>
        <w:t>y</w:t>
      </w:r>
      <w:r w:rsidR="00A57D9E" w:rsidRPr="00BA29E4">
        <w:rPr>
          <w:rFonts w:cs="Arial"/>
          <w:szCs w:val="22"/>
        </w:rPr>
        <w:t>)</w:t>
      </w:r>
      <w:r w:rsidRPr="00BA29E4">
        <w:rPr>
          <w:rFonts w:cs="Arial"/>
          <w:szCs w:val="22"/>
        </w:rPr>
        <w:t xml:space="preserve"> że, zobowiązuj</w:t>
      </w:r>
      <w:r w:rsidR="00A57D9E" w:rsidRPr="00BA29E4">
        <w:rPr>
          <w:rFonts w:cs="Arial"/>
          <w:szCs w:val="22"/>
        </w:rPr>
        <w:t>ę (-emy)</w:t>
      </w:r>
      <w:r w:rsidRPr="00BA29E4">
        <w:rPr>
          <w:rFonts w:cs="Arial"/>
          <w:szCs w:val="22"/>
        </w:rPr>
        <w:t xml:space="preserve"> się wszelkie informacje handlowe, przekazane lub udostępnione przez </w:t>
      </w:r>
      <w:r w:rsidR="008D6DE2" w:rsidRPr="00BA29E4">
        <w:rPr>
          <w:rFonts w:cs="Arial"/>
          <w:szCs w:val="22"/>
        </w:rPr>
        <w:t xml:space="preserve">ENEA </w:t>
      </w:r>
      <w:r w:rsidR="00770D91">
        <w:rPr>
          <w:rFonts w:cs="Arial"/>
          <w:bCs/>
          <w:szCs w:val="22"/>
        </w:rPr>
        <w:t>Centrum sp. z o.o</w:t>
      </w:r>
      <w:r w:rsidR="00AE00EF" w:rsidRPr="00BA29E4">
        <w:rPr>
          <w:rFonts w:cs="Arial"/>
          <w:bCs/>
          <w:szCs w:val="22"/>
        </w:rPr>
        <w:t>.</w:t>
      </w:r>
      <w:r w:rsidR="008D6DE2" w:rsidRPr="00BA29E4">
        <w:rPr>
          <w:rFonts w:cs="Arial"/>
          <w:szCs w:val="22"/>
        </w:rPr>
        <w:t xml:space="preserve"> </w:t>
      </w:r>
      <w:r w:rsidRPr="00BA29E4">
        <w:rPr>
          <w:rFonts w:cs="Arial"/>
          <w:szCs w:val="22"/>
        </w:rPr>
        <w:t xml:space="preserve">w ramach prowadzonego postępowania </w:t>
      </w:r>
      <w:r w:rsidR="00E70DD9" w:rsidRPr="00BA29E4">
        <w:rPr>
          <w:rFonts w:cs="Arial"/>
          <w:szCs w:val="22"/>
        </w:rPr>
        <w:t>o</w:t>
      </w:r>
      <w:r w:rsidR="000B56E1" w:rsidRPr="00BA29E4">
        <w:rPr>
          <w:rFonts w:cs="Arial"/>
          <w:szCs w:val="22"/>
        </w:rPr>
        <w:t> </w:t>
      </w:r>
      <w:r w:rsidR="00E70DD9" w:rsidRPr="00BA29E4">
        <w:rPr>
          <w:rFonts w:cs="Arial"/>
          <w:szCs w:val="22"/>
        </w:rPr>
        <w:t>udzielenie zamówienia</w:t>
      </w:r>
      <w:r w:rsidRPr="00BA29E4">
        <w:rPr>
          <w:rFonts w:cs="Arial"/>
          <w:szCs w:val="22"/>
        </w:rPr>
        <w:t xml:space="preserve">, wykorzystywać jedynie do celów </w:t>
      </w:r>
      <w:r w:rsidR="00E70DD9" w:rsidRPr="00BA29E4">
        <w:rPr>
          <w:rFonts w:cs="Arial"/>
          <w:szCs w:val="22"/>
        </w:rPr>
        <w:t xml:space="preserve">uczestniczenia w niniejszym </w:t>
      </w:r>
      <w:r w:rsidRPr="00BA29E4">
        <w:rPr>
          <w:rFonts w:cs="Arial"/>
          <w:szCs w:val="22"/>
        </w:rPr>
        <w:t>postępowani</w:t>
      </w:r>
      <w:r w:rsidR="00E70DD9" w:rsidRPr="00BA29E4">
        <w:rPr>
          <w:rFonts w:cs="Arial"/>
          <w:szCs w:val="22"/>
        </w:rPr>
        <w:t>u</w:t>
      </w:r>
      <w:r w:rsidRPr="00BA29E4">
        <w:rPr>
          <w:rFonts w:cs="Arial"/>
          <w:szCs w:val="22"/>
        </w:rPr>
        <w:t xml:space="preserve">, nie udostępniać osobom trzecim, nie publikować w jakiejkolwiek formie w całości </w:t>
      </w:r>
      <w:r w:rsidR="00E70DD9" w:rsidRPr="00BA29E4">
        <w:rPr>
          <w:rFonts w:cs="Arial"/>
          <w:szCs w:val="22"/>
        </w:rPr>
        <w:t xml:space="preserve">ani w </w:t>
      </w:r>
      <w:r w:rsidRPr="00BA29E4">
        <w:rPr>
          <w:rFonts w:cs="Arial"/>
          <w:szCs w:val="22"/>
        </w:rPr>
        <w:t xml:space="preserve">części, </w:t>
      </w:r>
      <w:r w:rsidR="00CF62AA" w:rsidRPr="00BA29E4">
        <w:rPr>
          <w:rFonts w:cs="Arial"/>
          <w:szCs w:val="22"/>
        </w:rPr>
        <w:t xml:space="preserve">lecz je </w:t>
      </w:r>
      <w:r w:rsidRPr="00BA29E4">
        <w:rPr>
          <w:rFonts w:cs="Arial"/>
          <w:szCs w:val="22"/>
        </w:rPr>
        <w:t>zabezpieczać</w:t>
      </w:r>
      <w:r w:rsidR="00CF62AA" w:rsidRPr="00BA29E4">
        <w:rPr>
          <w:rFonts w:cs="Arial"/>
          <w:szCs w:val="22"/>
        </w:rPr>
        <w:t xml:space="preserve"> i</w:t>
      </w:r>
      <w:r w:rsidRPr="00BA29E4">
        <w:rPr>
          <w:rFonts w:cs="Arial"/>
          <w:szCs w:val="22"/>
        </w:rPr>
        <w:t xml:space="preserve"> chronić </w:t>
      </w:r>
      <w:r w:rsidR="00CF62AA" w:rsidRPr="00BA29E4">
        <w:rPr>
          <w:rFonts w:cs="Arial"/>
          <w:szCs w:val="22"/>
        </w:rPr>
        <w:t xml:space="preserve">przed ujawnieniem. Ponadto zobowiązujemy się je </w:t>
      </w:r>
      <w:r w:rsidRPr="00BA29E4">
        <w:rPr>
          <w:rFonts w:cs="Arial"/>
          <w:szCs w:val="22"/>
        </w:rPr>
        <w:t xml:space="preserve">zniszczyć, wraz z koniecznością trwałego usunięcia z systemów informatycznych, natychmiast po </w:t>
      </w:r>
      <w:r w:rsidR="00CF62AA" w:rsidRPr="00BA29E4">
        <w:rPr>
          <w:rFonts w:cs="Arial"/>
          <w:szCs w:val="22"/>
        </w:rPr>
        <w:t xml:space="preserve">zakończeniu </w:t>
      </w:r>
      <w:r w:rsidRPr="00BA29E4">
        <w:rPr>
          <w:rFonts w:cs="Arial"/>
          <w:szCs w:val="22"/>
        </w:rPr>
        <w:t>niniejszego postępowania</w:t>
      </w:r>
      <w:r w:rsidR="00CF62AA" w:rsidRPr="00BA29E4">
        <w:rPr>
          <w:rFonts w:cs="Arial"/>
          <w:szCs w:val="22"/>
        </w:rPr>
        <w:t>, chyba, że nasza oferta zostanie wybrana</w:t>
      </w:r>
      <w:r w:rsidR="00E70DD9" w:rsidRPr="00BA29E4">
        <w:rPr>
          <w:rFonts w:cs="Arial"/>
          <w:szCs w:val="22"/>
        </w:rPr>
        <w:t xml:space="preserve"> i Zamawiający </w:t>
      </w:r>
      <w:r w:rsidR="00C874BF" w:rsidRPr="00BA29E4">
        <w:rPr>
          <w:rFonts w:cs="Arial"/>
          <w:szCs w:val="22"/>
        </w:rPr>
        <w:t xml:space="preserve">pisemnie </w:t>
      </w:r>
      <w:r w:rsidR="00E70DD9" w:rsidRPr="00BA29E4">
        <w:rPr>
          <w:rFonts w:cs="Arial"/>
          <w:szCs w:val="22"/>
        </w:rPr>
        <w:t>zwolni nas z tego obowiązku</w:t>
      </w:r>
      <w:r w:rsidR="009C5473" w:rsidRPr="00BA29E4">
        <w:rPr>
          <w:rFonts w:cs="Arial"/>
          <w:szCs w:val="22"/>
        </w:rPr>
        <w:t>.</w:t>
      </w:r>
    </w:p>
    <w:p w14:paraId="3B961C26" w14:textId="77777777" w:rsidR="00E70DD9" w:rsidRPr="00BA29E4" w:rsidRDefault="00E70DD9" w:rsidP="001942AC">
      <w:pPr>
        <w:pStyle w:val="Tekstpodstawowy"/>
        <w:spacing w:after="0" w:line="276" w:lineRule="auto"/>
        <w:jc w:val="both"/>
        <w:rPr>
          <w:rFonts w:cs="Arial"/>
          <w:szCs w:val="22"/>
        </w:rPr>
      </w:pPr>
    </w:p>
    <w:p w14:paraId="08C2B028" w14:textId="77777777" w:rsidR="00435628" w:rsidRPr="00BA29E4" w:rsidRDefault="00E70DD9" w:rsidP="001942AC">
      <w:pPr>
        <w:pStyle w:val="Tekstpodstawowy"/>
        <w:spacing w:after="0" w:line="276" w:lineRule="auto"/>
        <w:jc w:val="both"/>
        <w:rPr>
          <w:rFonts w:cs="Arial"/>
          <w:szCs w:val="22"/>
        </w:rPr>
      </w:pPr>
      <w:r w:rsidRPr="00BA29E4">
        <w:rPr>
          <w:rFonts w:cs="Arial"/>
          <w:szCs w:val="22"/>
        </w:rPr>
        <w:t>Obowiązki te mają charakter bezterminowy.</w:t>
      </w:r>
    </w:p>
    <w:p w14:paraId="2FEC938C" w14:textId="77777777" w:rsidR="00902182" w:rsidRPr="00BA29E4" w:rsidRDefault="00902182" w:rsidP="001942AC">
      <w:pPr>
        <w:spacing w:line="276" w:lineRule="auto"/>
        <w:ind w:left="5664" w:firstLine="708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29E4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BA29E4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BA29E4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02182" w:rsidRPr="00BA29E4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BA29E4" w:rsidRDefault="00902182" w:rsidP="001942AC">
            <w:pPr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BA29E4" w:rsidRDefault="00902182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14:paraId="0DD3079E" w14:textId="77777777" w:rsidR="00455970" w:rsidRPr="00BA29E4" w:rsidRDefault="00455970" w:rsidP="001942AC">
      <w:pPr>
        <w:spacing w:line="276" w:lineRule="auto"/>
        <w:rPr>
          <w:rFonts w:cs="Arial"/>
          <w:szCs w:val="22"/>
          <w:u w:val="single"/>
        </w:rPr>
      </w:pPr>
    </w:p>
    <w:p w14:paraId="73D7F011" w14:textId="77777777" w:rsidR="00132250" w:rsidRPr="00BA29E4" w:rsidRDefault="00132250" w:rsidP="001942AC">
      <w:pPr>
        <w:spacing w:line="276" w:lineRule="auto"/>
        <w:rPr>
          <w:rFonts w:cs="Arial"/>
          <w:szCs w:val="22"/>
          <w:u w:val="single"/>
        </w:rPr>
      </w:pPr>
      <w:r w:rsidRPr="00BA29E4">
        <w:rPr>
          <w:rFonts w:cs="Arial"/>
          <w:szCs w:val="22"/>
          <w:u w:val="single"/>
        </w:rPr>
        <w:br w:type="page"/>
      </w:r>
    </w:p>
    <w:p w14:paraId="564047DF" w14:textId="77777777" w:rsidR="00E2594C" w:rsidRPr="00BA29E4" w:rsidRDefault="00E2594C" w:rsidP="001942AC">
      <w:pPr>
        <w:spacing w:line="276" w:lineRule="auto"/>
        <w:rPr>
          <w:rFonts w:cs="Arial"/>
          <w:szCs w:val="22"/>
        </w:rPr>
      </w:pPr>
      <w:bookmarkStart w:id="21" w:name="_Toc382495774"/>
      <w:bookmarkStart w:id="22" w:name="_Toc389210261"/>
      <w:bookmarkStart w:id="23" w:name="_Toc451844394"/>
      <w:bookmarkStart w:id="24" w:name="_Toc451852657"/>
      <w:bookmarkStart w:id="25" w:name="_Toc475444100"/>
    </w:p>
    <w:p w14:paraId="3E21BACE" w14:textId="719B4BA5" w:rsidR="006300BE" w:rsidRPr="00BA29E4" w:rsidRDefault="00E4333D" w:rsidP="001942AC">
      <w:pPr>
        <w:pStyle w:val="Spiszacznikw"/>
        <w:tabs>
          <w:tab w:val="clear" w:pos="709"/>
        </w:tabs>
        <w:rPr>
          <w:szCs w:val="22"/>
        </w:rPr>
      </w:pPr>
      <w:bookmarkStart w:id="26" w:name="_Toc520373519"/>
      <w:r w:rsidRPr="00BA29E4">
        <w:rPr>
          <w:szCs w:val="22"/>
        </w:rPr>
        <w:t xml:space="preserve">Załącznik nr </w:t>
      </w:r>
      <w:r w:rsidR="0030155F" w:rsidRPr="00BA29E4">
        <w:rPr>
          <w:szCs w:val="22"/>
        </w:rPr>
        <w:t xml:space="preserve">5 - </w:t>
      </w:r>
      <w:r w:rsidR="006300BE" w:rsidRPr="00BA29E4">
        <w:rPr>
          <w:szCs w:val="22"/>
        </w:rPr>
        <w:t>Arkusz z pytaniami Wykonawcy</w:t>
      </w:r>
      <w:bookmarkEnd w:id="21"/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BA29E4" w14:paraId="4F3EF104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49C7" w14:textId="77777777" w:rsidR="006300BE" w:rsidRPr="00BA29E4" w:rsidRDefault="006300BE" w:rsidP="001942AC">
            <w:pPr>
              <w:pStyle w:val="WW-Legenda"/>
              <w:spacing w:line="276" w:lineRule="auto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A29E4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C032212" w14:textId="77777777" w:rsidR="006300BE" w:rsidRPr="00BA29E4" w:rsidRDefault="006300BE" w:rsidP="001942AC">
            <w:pPr>
              <w:pStyle w:val="WW-Legenda"/>
              <w:spacing w:line="276" w:lineRule="auto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14:paraId="3CB1169F" w14:textId="77777777" w:rsidR="006300BE" w:rsidRPr="00BA29E4" w:rsidRDefault="006300BE" w:rsidP="001942AC">
      <w:pPr>
        <w:spacing w:line="276" w:lineRule="auto"/>
        <w:rPr>
          <w:rFonts w:cs="Arial"/>
          <w:szCs w:val="22"/>
        </w:rPr>
      </w:pPr>
    </w:p>
    <w:p w14:paraId="70BDA860" w14:textId="77777777" w:rsidR="006300BE" w:rsidRPr="00BA29E4" w:rsidRDefault="006300BE" w:rsidP="001942AC">
      <w:pPr>
        <w:spacing w:line="276" w:lineRule="auto"/>
        <w:ind w:left="357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BA29E4" w14:paraId="52114CC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A2E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190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BA29E4">
              <w:rPr>
                <w:rFonts w:cs="Arial"/>
                <w:b/>
                <w:bCs/>
                <w:szCs w:val="22"/>
              </w:rPr>
              <w:t>Treść pytania</w:t>
            </w:r>
          </w:p>
        </w:tc>
      </w:tr>
      <w:tr w:rsidR="006300BE" w:rsidRPr="00BA29E4" w14:paraId="02EC7B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A72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DCE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7AE0FA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E40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721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71E3006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5D5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F06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1182AAA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17E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0B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14F98C9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A20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3D4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6AAA67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444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A62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42AE87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1BD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C59" w14:textId="77777777" w:rsidR="006300BE" w:rsidRPr="00BA29E4" w:rsidRDefault="006300BE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3C904AFB" w14:textId="77777777" w:rsidR="006300BE" w:rsidRPr="00BA29E4" w:rsidRDefault="006300BE" w:rsidP="001942AC">
      <w:pPr>
        <w:pStyle w:val="Nagwek"/>
        <w:tabs>
          <w:tab w:val="clear" w:pos="4536"/>
          <w:tab w:val="clear" w:pos="9072"/>
        </w:tabs>
        <w:spacing w:line="276" w:lineRule="auto"/>
        <w:rPr>
          <w:rFonts w:cs="Arial"/>
          <w:szCs w:val="22"/>
        </w:rPr>
      </w:pPr>
      <w:r w:rsidRPr="00BA29E4">
        <w:rPr>
          <w:rFonts w:cs="Arial"/>
          <w:szCs w:val="22"/>
        </w:rPr>
        <w:t>* pola niezapisane należy przekreślić</w:t>
      </w:r>
    </w:p>
    <w:p w14:paraId="06995C19" w14:textId="77777777" w:rsidR="006300BE" w:rsidRPr="00BA29E4" w:rsidRDefault="006300BE" w:rsidP="001942AC">
      <w:pPr>
        <w:pStyle w:val="Nagwek"/>
        <w:tabs>
          <w:tab w:val="clear" w:pos="4536"/>
          <w:tab w:val="clear" w:pos="9072"/>
        </w:tabs>
        <w:spacing w:line="276" w:lineRule="auto"/>
        <w:rPr>
          <w:rFonts w:cs="Arial"/>
          <w:szCs w:val="22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BA29E4" w14:paraId="73E38107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E78D" w14:textId="77777777" w:rsidR="006300BE" w:rsidRPr="00BA29E4" w:rsidRDefault="006300BE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A29E4">
              <w:rPr>
                <w:rFonts w:cs="Arial"/>
                <w:szCs w:val="22"/>
              </w:rPr>
              <w:instrText xml:space="preserve"> FORMTEXT </w:instrText>
            </w:r>
            <w:r w:rsidRPr="00BA29E4">
              <w:rPr>
                <w:rFonts w:cs="Arial"/>
                <w:szCs w:val="22"/>
              </w:rPr>
            </w:r>
            <w:r w:rsidRPr="00BA29E4">
              <w:rPr>
                <w:rFonts w:cs="Arial"/>
                <w:szCs w:val="22"/>
              </w:rPr>
              <w:fldChar w:fldCharType="separate"/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noProof/>
                <w:szCs w:val="22"/>
              </w:rPr>
              <w:t> </w:t>
            </w:r>
            <w:r w:rsidRPr="00BA29E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619" w14:textId="77777777" w:rsidR="006300BE" w:rsidRPr="00BA29E4" w:rsidRDefault="006300BE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6300BE" w:rsidRPr="00BA29E4" w14:paraId="15DBAA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9D9E4CC" w14:textId="77777777" w:rsidR="006300BE" w:rsidRPr="00BA29E4" w:rsidRDefault="006300BE" w:rsidP="001942AC">
            <w:pPr>
              <w:spacing w:line="276" w:lineRule="auto"/>
              <w:rPr>
                <w:rFonts w:cs="Arial"/>
                <w:szCs w:val="22"/>
              </w:rPr>
            </w:pPr>
            <w:r w:rsidRPr="00BA29E4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3546" w:type="dxa"/>
            <w:hideMark/>
          </w:tcPr>
          <w:p w14:paraId="372B5EAB" w14:textId="77777777" w:rsidR="006300BE" w:rsidRPr="00BA29E4" w:rsidRDefault="006300BE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BA29E4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14:paraId="2715A0B6" w14:textId="77777777" w:rsidR="006300BE" w:rsidRPr="00BA29E4" w:rsidRDefault="006300BE" w:rsidP="001942AC">
      <w:pPr>
        <w:spacing w:line="276" w:lineRule="auto"/>
        <w:rPr>
          <w:rFonts w:cs="Arial"/>
          <w:szCs w:val="22"/>
        </w:rPr>
      </w:pPr>
    </w:p>
    <w:p w14:paraId="4FEAFBD6" w14:textId="77777777" w:rsidR="002E5A46" w:rsidRPr="00BA29E4" w:rsidRDefault="002E5A46" w:rsidP="001942AC">
      <w:pPr>
        <w:pStyle w:val="Nagwek2"/>
        <w:numPr>
          <w:ilvl w:val="0"/>
          <w:numId w:val="0"/>
        </w:numPr>
        <w:tabs>
          <w:tab w:val="clear" w:pos="539"/>
        </w:tabs>
        <w:spacing w:before="0" w:line="276" w:lineRule="auto"/>
        <w:rPr>
          <w:rFonts w:cs="Arial"/>
          <w:b/>
          <w:sz w:val="22"/>
          <w:szCs w:val="22"/>
        </w:rPr>
        <w:sectPr w:rsidR="002E5A46" w:rsidRPr="00BA29E4" w:rsidSect="0030155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docGrid w:linePitch="360"/>
        </w:sectPr>
      </w:pPr>
      <w:bookmarkStart w:id="27" w:name="_Toc451844395"/>
      <w:bookmarkStart w:id="28" w:name="_Toc451852658"/>
      <w:bookmarkStart w:id="29" w:name="_GoBack"/>
      <w:bookmarkEnd w:id="29"/>
    </w:p>
    <w:bookmarkEnd w:id="27"/>
    <w:bookmarkEnd w:id="28"/>
    <w:p w14:paraId="2C4E16E0" w14:textId="77777777" w:rsidR="00CE7EAD" w:rsidRPr="0008237A" w:rsidRDefault="00CE7EAD" w:rsidP="00C921C6">
      <w:pPr>
        <w:pStyle w:val="Spiszacznikw"/>
        <w:tabs>
          <w:tab w:val="clear" w:pos="709"/>
        </w:tabs>
        <w:rPr>
          <w:rFonts w:cs="Arial"/>
          <w:b w:val="0"/>
          <w:szCs w:val="22"/>
        </w:rPr>
      </w:pPr>
    </w:p>
    <w:sectPr w:rsidR="00CE7EAD" w:rsidRPr="0008237A" w:rsidSect="001B2B2A"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5577" w14:textId="77777777" w:rsidR="00950C94" w:rsidRDefault="00950C94" w:rsidP="007A1C80">
      <w:r>
        <w:separator/>
      </w:r>
    </w:p>
    <w:p w14:paraId="620A8820" w14:textId="77777777" w:rsidR="00950C94" w:rsidRDefault="00950C94"/>
  </w:endnote>
  <w:endnote w:type="continuationSeparator" w:id="0">
    <w:p w14:paraId="4AC31C99" w14:textId="77777777" w:rsidR="00950C94" w:rsidRDefault="00950C94" w:rsidP="007A1C80">
      <w:r>
        <w:continuationSeparator/>
      </w:r>
    </w:p>
    <w:p w14:paraId="3A2CE676" w14:textId="77777777" w:rsidR="00950C94" w:rsidRDefault="00950C94"/>
  </w:endnote>
  <w:endnote w:type="continuationNotice" w:id="1">
    <w:p w14:paraId="66D4D995" w14:textId="77777777" w:rsidR="00950C94" w:rsidRDefault="00950C94"/>
    <w:p w14:paraId="0EAC29A2" w14:textId="77777777" w:rsidR="00950C94" w:rsidRDefault="00950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panose1 w:val="02010003020600000004"/>
    <w:charset w:val="EE"/>
    <w:family w:val="auto"/>
    <w:pitch w:val="variable"/>
    <w:sig w:usb0="A00000EF" w:usb1="40000043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3719A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23719A" w:rsidRPr="00B16B42" w:rsidRDefault="0023719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23719A" w:rsidRDefault="0023719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880A031" w:rsidR="0023719A" w:rsidRDefault="00237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921C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921C6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23719A" w:rsidRDefault="00237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23719A" w:rsidRDefault="0023719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23719A" w:rsidRPr="0014561D" w:rsidRDefault="0023719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3719A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23719A" w:rsidRPr="0014561D" w:rsidRDefault="0023719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23719A" w:rsidRPr="0014561D" w:rsidRDefault="0023719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75BD3853" w:rsidR="0023719A" w:rsidRPr="00261C79" w:rsidRDefault="0023719A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1B2B2A"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0B7D7DE6" w14:textId="77777777" w:rsidR="0023719A" w:rsidRPr="0014561D" w:rsidRDefault="0023719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23719A" w:rsidRPr="0014561D" w:rsidRDefault="0023719A">
    <w:pPr>
      <w:pStyle w:val="Stopka"/>
      <w:rPr>
        <w:rFonts w:ascii="Arial" w:hAnsi="Arial" w:cs="Arial"/>
      </w:rPr>
    </w:pPr>
  </w:p>
  <w:p w14:paraId="1D2B09E2" w14:textId="77777777" w:rsidR="0023719A" w:rsidRPr="0014561D" w:rsidRDefault="0023719A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51E25" w14:textId="77777777" w:rsidR="00950C94" w:rsidRDefault="00950C94" w:rsidP="007A1C80">
      <w:r>
        <w:separator/>
      </w:r>
    </w:p>
    <w:p w14:paraId="4B7245CF" w14:textId="77777777" w:rsidR="00950C94" w:rsidRDefault="00950C94"/>
  </w:footnote>
  <w:footnote w:type="continuationSeparator" w:id="0">
    <w:p w14:paraId="14C99E64" w14:textId="77777777" w:rsidR="00950C94" w:rsidRDefault="00950C94" w:rsidP="007A1C80">
      <w:r>
        <w:continuationSeparator/>
      </w:r>
    </w:p>
    <w:p w14:paraId="15CE1535" w14:textId="77777777" w:rsidR="00950C94" w:rsidRDefault="00950C94"/>
  </w:footnote>
  <w:footnote w:type="continuationNotice" w:id="1">
    <w:p w14:paraId="733B727D" w14:textId="77777777" w:rsidR="00950C94" w:rsidRDefault="00950C94"/>
    <w:p w14:paraId="4AA41700" w14:textId="77777777" w:rsidR="00950C94" w:rsidRDefault="00950C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719A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23719A" w:rsidRPr="0014561D" w:rsidRDefault="0023719A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23719A" w:rsidRPr="0014561D" w:rsidRDefault="0023719A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719A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23719A" w:rsidRPr="0014561D" w:rsidRDefault="0023719A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23719A" w:rsidRPr="0014561D" w:rsidRDefault="0023719A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719A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23719A" w:rsidRPr="0014561D" w:rsidRDefault="0023719A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2D2BD0D4" w:rsidR="0023719A" w:rsidRPr="00C2125A" w:rsidRDefault="006807F5" w:rsidP="005214A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4100/JW00/10/KZ/2018/0000075242</w:t>
          </w:r>
        </w:p>
      </w:tc>
    </w:tr>
  </w:tbl>
  <w:p w14:paraId="3444F52B" w14:textId="77777777" w:rsidR="0023719A" w:rsidRPr="0014561D" w:rsidRDefault="0023719A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719A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23719A" w:rsidRPr="0014561D" w:rsidRDefault="0023719A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23719A" w:rsidRPr="0014561D" w:rsidRDefault="0023719A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719A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23719A" w:rsidRPr="0014561D" w:rsidRDefault="0023719A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66BF1816" w:rsidR="0023719A" w:rsidRPr="0014561D" w:rsidRDefault="0023719A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3A7775BB" w14:textId="77777777" w:rsidR="0023719A" w:rsidRPr="0014561D" w:rsidRDefault="0023719A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824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56D6690"/>
    <w:multiLevelType w:val="multilevel"/>
    <w:tmpl w:val="1AEC1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E271291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6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05BBE"/>
    <w:multiLevelType w:val="hybridMultilevel"/>
    <w:tmpl w:val="89A0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C1504"/>
    <w:multiLevelType w:val="hybridMultilevel"/>
    <w:tmpl w:val="E3167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E152369"/>
    <w:multiLevelType w:val="multilevel"/>
    <w:tmpl w:val="D7601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65A6B8F"/>
    <w:multiLevelType w:val="multilevel"/>
    <w:tmpl w:val="30324A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FA172C"/>
    <w:multiLevelType w:val="hybridMultilevel"/>
    <w:tmpl w:val="A964E52A"/>
    <w:lvl w:ilvl="0" w:tplc="FD845B9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8A59FB"/>
    <w:multiLevelType w:val="multilevel"/>
    <w:tmpl w:val="20B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CC85090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930612F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ACA41FA"/>
    <w:multiLevelType w:val="hybridMultilevel"/>
    <w:tmpl w:val="CB5870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B4F35D6"/>
    <w:multiLevelType w:val="hybridMultilevel"/>
    <w:tmpl w:val="3962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40DB9"/>
    <w:multiLevelType w:val="multilevel"/>
    <w:tmpl w:val="2E249118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4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7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5565FF6"/>
    <w:multiLevelType w:val="hybridMultilevel"/>
    <w:tmpl w:val="D64A6FD6"/>
    <w:lvl w:ilvl="0" w:tplc="CDF029E4">
      <w:start w:val="1"/>
      <w:numFmt w:val="lowerLetter"/>
      <w:lvlText w:val="%1)"/>
      <w:lvlJc w:val="left"/>
      <w:pPr>
        <w:ind w:left="2847" w:hanging="360"/>
      </w:pPr>
      <w:rPr>
        <w:rFonts w:ascii="Calibri" w:hAnsi="Calibr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10F0AC3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A22390E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7"/>
  </w:num>
  <w:num w:numId="2">
    <w:abstractNumId w:val="39"/>
  </w:num>
  <w:num w:numId="3">
    <w:abstractNumId w:val="45"/>
  </w:num>
  <w:num w:numId="4">
    <w:abstractNumId w:val="52"/>
  </w:num>
  <w:num w:numId="5">
    <w:abstractNumId w:val="20"/>
  </w:num>
  <w:num w:numId="6">
    <w:abstractNumId w:val="31"/>
  </w:num>
  <w:num w:numId="7">
    <w:abstractNumId w:val="30"/>
  </w:num>
  <w:num w:numId="8">
    <w:abstractNumId w:val="37"/>
  </w:num>
  <w:num w:numId="9">
    <w:abstractNumId w:val="48"/>
  </w:num>
  <w:num w:numId="10">
    <w:abstractNumId w:val="49"/>
  </w:num>
  <w:num w:numId="11">
    <w:abstractNumId w:val="17"/>
  </w:num>
  <w:num w:numId="12">
    <w:abstractNumId w:val="60"/>
  </w:num>
  <w:num w:numId="13">
    <w:abstractNumId w:val="50"/>
  </w:num>
  <w:num w:numId="14">
    <w:abstractNumId w:val="66"/>
  </w:num>
  <w:num w:numId="15">
    <w:abstractNumId w:val="10"/>
  </w:num>
  <w:num w:numId="16">
    <w:abstractNumId w:val="0"/>
  </w:num>
  <w:num w:numId="17">
    <w:abstractNumId w:val="45"/>
  </w:num>
  <w:num w:numId="18">
    <w:abstractNumId w:val="51"/>
  </w:num>
  <w:num w:numId="19">
    <w:abstractNumId w:val="57"/>
  </w:num>
  <w:num w:numId="20">
    <w:abstractNumId w:val="13"/>
  </w:num>
  <w:num w:numId="21">
    <w:abstractNumId w:val="11"/>
  </w:num>
  <w:num w:numId="22">
    <w:abstractNumId w:val="12"/>
  </w:num>
  <w:num w:numId="23">
    <w:abstractNumId w:val="36"/>
  </w:num>
  <w:num w:numId="24">
    <w:abstractNumId w:val="64"/>
  </w:num>
  <w:num w:numId="25">
    <w:abstractNumId w:val="40"/>
  </w:num>
  <w:num w:numId="26">
    <w:abstractNumId w:val="19"/>
  </w:num>
  <w:num w:numId="27">
    <w:abstractNumId w:val="68"/>
  </w:num>
  <w:num w:numId="28">
    <w:abstractNumId w:val="59"/>
  </w:num>
  <w:num w:numId="29">
    <w:abstractNumId w:val="34"/>
  </w:num>
  <w:num w:numId="30">
    <w:abstractNumId w:val="46"/>
  </w:num>
  <w:num w:numId="31">
    <w:abstractNumId w:val="22"/>
  </w:num>
  <w:num w:numId="32">
    <w:abstractNumId w:val="26"/>
  </w:num>
  <w:num w:numId="33">
    <w:abstractNumId w:val="53"/>
  </w:num>
  <w:num w:numId="34">
    <w:abstractNumId w:val="56"/>
  </w:num>
  <w:num w:numId="35">
    <w:abstractNumId w:val="58"/>
  </w:num>
  <w:num w:numId="36">
    <w:abstractNumId w:val="54"/>
  </w:num>
  <w:num w:numId="37">
    <w:abstractNumId w:val="14"/>
  </w:num>
  <w:num w:numId="38">
    <w:abstractNumId w:val="42"/>
  </w:num>
  <w:num w:numId="39">
    <w:abstractNumId w:val="23"/>
  </w:num>
  <w:num w:numId="40">
    <w:abstractNumId w:val="55"/>
  </w:num>
  <w:num w:numId="41">
    <w:abstractNumId w:val="21"/>
  </w:num>
  <w:num w:numId="42">
    <w:abstractNumId w:val="2"/>
  </w:num>
  <w:num w:numId="43">
    <w:abstractNumId w:val="1"/>
  </w:num>
  <w:num w:numId="44">
    <w:abstractNumId w:val="45"/>
    <w:lvlOverride w:ilvl="0">
      <w:startOverride w:val="7"/>
    </w:lvlOverride>
    <w:lvlOverride w:ilvl="1">
      <w:startOverride w:val="1"/>
    </w:lvlOverride>
  </w:num>
  <w:num w:numId="45">
    <w:abstractNumId w:val="16"/>
  </w:num>
  <w:num w:numId="46">
    <w:abstractNumId w:val="29"/>
  </w:num>
  <w:num w:numId="47">
    <w:abstractNumId w:val="15"/>
  </w:num>
  <w:num w:numId="48">
    <w:abstractNumId w:val="61"/>
  </w:num>
  <w:num w:numId="49">
    <w:abstractNumId w:val="44"/>
  </w:num>
  <w:num w:numId="50">
    <w:abstractNumId w:val="33"/>
  </w:num>
  <w:num w:numId="51">
    <w:abstractNumId w:val="18"/>
  </w:num>
  <w:num w:numId="52">
    <w:abstractNumId w:val="25"/>
  </w:num>
  <w:num w:numId="53">
    <w:abstractNumId w:val="35"/>
  </w:num>
  <w:num w:numId="54">
    <w:abstractNumId w:val="24"/>
  </w:num>
  <w:num w:numId="55">
    <w:abstractNumId w:val="43"/>
  </w:num>
  <w:num w:numId="56">
    <w:abstractNumId w:val="63"/>
  </w:num>
  <w:num w:numId="57">
    <w:abstractNumId w:val="38"/>
  </w:num>
  <w:num w:numId="58">
    <w:abstractNumId w:val="41"/>
  </w:num>
  <w:num w:numId="59">
    <w:abstractNumId w:val="6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855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2D25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2A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3A0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205"/>
    <w:rsid w:val="002049F2"/>
    <w:rsid w:val="00204DEB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06A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035"/>
    <w:rsid w:val="004E4771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F86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7F5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0D91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0C9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800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31C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1C6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BC223975-12E3-438F-8504-01E048A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8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0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0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0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0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0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0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0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1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2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3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8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5"/>
      </w:numPr>
    </w:pPr>
  </w:style>
  <w:style w:type="numbering" w:customStyle="1" w:styleId="Styl21">
    <w:name w:val="Styl21"/>
    <w:uiPriority w:val="99"/>
    <w:rsid w:val="00B67E03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3">
    <w:name w:val="Znak Znak3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  <w:style w:type="table" w:styleId="Zwykatabela5">
    <w:name w:val="Plain Table 5"/>
    <w:basedOn w:val="Standardowy"/>
    <w:uiPriority w:val="45"/>
    <w:rsid w:val="00770D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770D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">
    <w:name w:val="Zwykła tabela 51"/>
    <w:basedOn w:val="Standardowy"/>
    <w:next w:val="Zwykatabela5"/>
    <w:uiPriority w:val="45"/>
    <w:rsid w:val="00770D9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A7844-B8A3-474D-B496-C28904EDE5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FF5E14-4C3B-4F66-8321-A3705003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2018-06-29T14:31:00Z</cp:lastPrinted>
  <dcterms:created xsi:type="dcterms:W3CDTF">2018-07-26T13:44:00Z</dcterms:created>
  <dcterms:modified xsi:type="dcterms:W3CDTF">2018-07-26T13:44:00Z</dcterms:modified>
</cp:coreProperties>
</file>